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F5B65" w14:textId="76CBA617" w:rsidR="0015020E" w:rsidRPr="00EC0DFD" w:rsidRDefault="0096628D" w:rsidP="007F5E2A">
      <w:pPr>
        <w:ind w:left="-284"/>
        <w:rPr>
          <w:rFonts w:ascii="Arial" w:hAnsi="Arial" w:cs="Arial"/>
          <w:sz w:val="8"/>
          <w:szCs w:val="8"/>
        </w:rPr>
      </w:pPr>
      <w:r>
        <w:rPr>
          <w:rFonts w:ascii="Verdana" w:hAnsi="Verdana"/>
          <w:sz w:val="15"/>
          <w:szCs w:val="15"/>
        </w:rPr>
        <w:t xml:space="preserve">             </w:t>
      </w:r>
      <w:r w:rsidR="005D742D">
        <w:rPr>
          <w:rFonts w:ascii="Verdana" w:hAnsi="Verdana"/>
          <w:sz w:val="15"/>
          <w:szCs w:val="15"/>
        </w:rPr>
        <w:t xml:space="preserve">    </w:t>
      </w:r>
      <w:r w:rsidR="001B1415">
        <w:rPr>
          <w:rFonts w:ascii="Verdana" w:hAnsi="Verdana"/>
          <w:sz w:val="15"/>
          <w:szCs w:val="15"/>
        </w:rPr>
        <w:t xml:space="preserve">      </w:t>
      </w:r>
      <w:r w:rsidR="00EC0DFD">
        <w:rPr>
          <w:rFonts w:asciiTheme="minorHAnsi" w:hAnsiTheme="minorHAnsi"/>
          <w:sz w:val="24"/>
          <w:szCs w:val="24"/>
        </w:rPr>
        <w:tab/>
      </w:r>
      <w:r w:rsidR="007F5E2A">
        <w:rPr>
          <w:rFonts w:asciiTheme="minorHAnsi" w:hAnsiTheme="minorHAnsi"/>
          <w:sz w:val="24"/>
          <w:szCs w:val="24"/>
        </w:rPr>
        <w:t>Allegato A – Istanza di partecipazione</w:t>
      </w:r>
      <w:r w:rsidR="00EC0DFD">
        <w:rPr>
          <w:noProof/>
        </w:rPr>
        <w:drawing>
          <wp:inline distT="0" distB="0" distL="0" distR="0" wp14:anchorId="1F84A5E6" wp14:editId="3C4FF42B">
            <wp:extent cx="6826422" cy="701749"/>
            <wp:effectExtent l="0" t="0" r="0" b="0"/>
            <wp:docPr id="1824763717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5802" cy="712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D940BB" w14:textId="37DEB7BE" w:rsidR="00E307FA" w:rsidRDefault="00E307FA" w:rsidP="00E307FA">
      <w:pPr>
        <w:pStyle w:val="CorpoA"/>
        <w:jc w:val="center"/>
      </w:pPr>
      <w:r>
        <w:t xml:space="preserve"> </w:t>
      </w:r>
      <w:r>
        <w:tab/>
      </w:r>
      <w:r>
        <w:tab/>
        <w:t xml:space="preserve">    </w:t>
      </w:r>
      <w:r>
        <w:tab/>
      </w:r>
      <w:r>
        <w:tab/>
        <w:t xml:space="preserve">   </w:t>
      </w:r>
    </w:p>
    <w:p w14:paraId="0C0566F9" w14:textId="77777777" w:rsidR="00E307FA" w:rsidRPr="00285FF4" w:rsidRDefault="00E307FA" w:rsidP="00E307FA">
      <w:pPr>
        <w:pStyle w:val="Intestazione"/>
      </w:pPr>
    </w:p>
    <w:p w14:paraId="603C4361" w14:textId="77777777" w:rsidR="00D7321D" w:rsidRDefault="00D7321D" w:rsidP="0096628D">
      <w:pPr>
        <w:pStyle w:val="Titolo61"/>
        <w:keepNext/>
        <w:keepLines/>
        <w:shd w:val="clear" w:color="auto" w:fill="auto"/>
        <w:spacing w:before="0" w:line="240" w:lineRule="auto"/>
        <w:jc w:val="left"/>
        <w:rPr>
          <w:rFonts w:asciiTheme="minorHAnsi" w:hAnsiTheme="minorHAnsi"/>
          <w:sz w:val="24"/>
          <w:szCs w:val="24"/>
        </w:rPr>
      </w:pPr>
    </w:p>
    <w:p w14:paraId="03E5B3BF" w14:textId="051A3B9E" w:rsidR="00E6769B" w:rsidRPr="002C612D" w:rsidRDefault="00D720B9" w:rsidP="00A22FFC">
      <w:pPr>
        <w:pBdr>
          <w:top w:val="dashSmallGap" w:sz="4" w:space="1" w:color="000000"/>
          <w:left w:val="dashSmallGap" w:sz="4" w:space="4" w:color="000000"/>
          <w:bottom w:val="dashSmallGap" w:sz="4" w:space="1" w:color="000000"/>
          <w:right w:val="dashSmallGap" w:sz="4" w:space="4" w:color="000000"/>
        </w:pBdr>
        <w:ind w:right="495"/>
        <w:jc w:val="both"/>
      </w:pPr>
      <w:r w:rsidRPr="002C612D">
        <w:rPr>
          <w:rFonts w:ascii="Calibri" w:eastAsia="Calibri" w:hAnsi="Calibri" w:cs="Calibri"/>
          <w:i/>
          <w:spacing w:val="-4"/>
        </w:rPr>
        <w:t>F</w:t>
      </w:r>
      <w:r w:rsidRPr="002C612D">
        <w:rPr>
          <w:rFonts w:ascii="Calibri" w:eastAsia="Calibri" w:hAnsi="Calibri" w:cs="Calibri"/>
          <w:i/>
        </w:rPr>
        <w:t xml:space="preserve">ondi </w:t>
      </w:r>
      <w:r w:rsidRPr="002C612D">
        <w:rPr>
          <w:rFonts w:ascii="Calibri" w:eastAsia="Calibri" w:hAnsi="Calibri" w:cs="Calibri"/>
          <w:i/>
          <w:spacing w:val="6"/>
        </w:rPr>
        <w:t xml:space="preserve"> </w:t>
      </w:r>
      <w:r w:rsidRPr="002C612D">
        <w:rPr>
          <w:rFonts w:ascii="Calibri" w:eastAsia="Calibri" w:hAnsi="Calibri" w:cs="Calibri"/>
          <w:i/>
        </w:rPr>
        <w:t>Stru</w:t>
      </w:r>
      <w:r w:rsidRPr="002C612D">
        <w:rPr>
          <w:rFonts w:ascii="Calibri" w:eastAsia="Calibri" w:hAnsi="Calibri" w:cs="Calibri"/>
          <w:i/>
          <w:spacing w:val="-2"/>
        </w:rPr>
        <w:t>t</w:t>
      </w:r>
      <w:r w:rsidRPr="002C612D">
        <w:rPr>
          <w:rFonts w:ascii="Calibri" w:eastAsia="Calibri" w:hAnsi="Calibri" w:cs="Calibri"/>
          <w:i/>
        </w:rPr>
        <w:t xml:space="preserve">turali </w:t>
      </w:r>
      <w:r w:rsidRPr="002C612D">
        <w:rPr>
          <w:rFonts w:ascii="Calibri" w:eastAsia="Calibri" w:hAnsi="Calibri" w:cs="Calibri"/>
          <w:i/>
          <w:spacing w:val="6"/>
        </w:rPr>
        <w:t xml:space="preserve"> </w:t>
      </w:r>
      <w:r w:rsidRPr="002C612D">
        <w:rPr>
          <w:rFonts w:ascii="Calibri" w:eastAsia="Calibri" w:hAnsi="Calibri" w:cs="Calibri"/>
          <w:i/>
          <w:spacing w:val="-2"/>
        </w:rPr>
        <w:t>E</w:t>
      </w:r>
      <w:r w:rsidRPr="002C612D">
        <w:rPr>
          <w:rFonts w:ascii="Calibri" w:eastAsia="Calibri" w:hAnsi="Calibri" w:cs="Calibri"/>
          <w:i/>
        </w:rPr>
        <w:t xml:space="preserve">uropei </w:t>
      </w:r>
      <w:r w:rsidRPr="002C612D">
        <w:rPr>
          <w:rFonts w:ascii="Calibri" w:eastAsia="Calibri" w:hAnsi="Calibri" w:cs="Calibri"/>
          <w:i/>
          <w:spacing w:val="6"/>
        </w:rPr>
        <w:t xml:space="preserve"> </w:t>
      </w:r>
      <w:r w:rsidRPr="002C612D">
        <w:rPr>
          <w:rFonts w:ascii="Calibri" w:eastAsia="Calibri" w:hAnsi="Calibri" w:cs="Calibri"/>
          <w:i/>
        </w:rPr>
        <w:t>–</w:t>
      </w:r>
      <w:r w:rsidRPr="002C612D">
        <w:rPr>
          <w:rFonts w:ascii="Calibri" w:eastAsia="Calibri" w:hAnsi="Calibri" w:cs="Calibri"/>
          <w:i/>
          <w:spacing w:val="45"/>
        </w:rPr>
        <w:t xml:space="preserve"> </w:t>
      </w:r>
      <w:r w:rsidRPr="002C612D">
        <w:rPr>
          <w:rFonts w:ascii="Calibri" w:eastAsia="Calibri" w:hAnsi="Calibri" w:cs="Calibri"/>
          <w:i/>
        </w:rPr>
        <w:t>Programma</w:t>
      </w:r>
      <w:r w:rsidRPr="002C612D">
        <w:rPr>
          <w:rFonts w:ascii="Calibri" w:eastAsia="Calibri" w:hAnsi="Calibri" w:cs="Calibri"/>
          <w:i/>
          <w:spacing w:val="45"/>
        </w:rPr>
        <w:t xml:space="preserve"> </w:t>
      </w:r>
      <w:r w:rsidRPr="002C612D">
        <w:rPr>
          <w:rFonts w:ascii="Calibri" w:eastAsia="Calibri" w:hAnsi="Calibri" w:cs="Calibri"/>
          <w:i/>
        </w:rPr>
        <w:t>Nazionale</w:t>
      </w:r>
      <w:r w:rsidRPr="002C612D">
        <w:rPr>
          <w:rFonts w:ascii="Calibri" w:eastAsia="Calibri" w:hAnsi="Calibri" w:cs="Calibri"/>
          <w:i/>
          <w:spacing w:val="45"/>
        </w:rPr>
        <w:t xml:space="preserve"> </w:t>
      </w:r>
      <w:r w:rsidRPr="002C612D">
        <w:rPr>
          <w:rFonts w:ascii="Calibri" w:eastAsia="Calibri" w:hAnsi="Calibri" w:cs="Calibri"/>
          <w:i/>
        </w:rPr>
        <w:t>“Scuola</w:t>
      </w:r>
      <w:r w:rsidRPr="002C612D">
        <w:rPr>
          <w:rFonts w:ascii="Calibri" w:eastAsia="Calibri" w:hAnsi="Calibri" w:cs="Calibri"/>
          <w:i/>
          <w:spacing w:val="45"/>
        </w:rPr>
        <w:t xml:space="preserve"> </w:t>
      </w:r>
      <w:r w:rsidRPr="002C612D">
        <w:rPr>
          <w:rFonts w:ascii="Calibri" w:eastAsia="Calibri" w:hAnsi="Calibri" w:cs="Calibri"/>
          <w:i/>
        </w:rPr>
        <w:t>e</w:t>
      </w:r>
      <w:r w:rsidRPr="002C612D">
        <w:rPr>
          <w:rFonts w:ascii="Calibri" w:eastAsia="Calibri" w:hAnsi="Calibri" w:cs="Calibri"/>
          <w:i/>
          <w:spacing w:val="45"/>
        </w:rPr>
        <w:t xml:space="preserve"> </w:t>
      </w:r>
      <w:r w:rsidRPr="002C612D">
        <w:rPr>
          <w:rFonts w:ascii="Calibri" w:eastAsia="Calibri" w:hAnsi="Calibri" w:cs="Calibri"/>
          <w:i/>
          <w:spacing w:val="-2"/>
        </w:rPr>
        <w:t>c</w:t>
      </w:r>
      <w:r w:rsidRPr="002C612D">
        <w:rPr>
          <w:rFonts w:ascii="Calibri" w:eastAsia="Calibri" w:hAnsi="Calibri" w:cs="Calibri"/>
          <w:i/>
        </w:rPr>
        <w:t>omp</w:t>
      </w:r>
      <w:r w:rsidRPr="002C612D">
        <w:rPr>
          <w:rFonts w:ascii="Calibri" w:eastAsia="Calibri" w:hAnsi="Calibri" w:cs="Calibri"/>
          <w:i/>
          <w:spacing w:val="-1"/>
        </w:rPr>
        <w:t>e</w:t>
      </w:r>
      <w:r w:rsidRPr="002C612D">
        <w:rPr>
          <w:rFonts w:ascii="Calibri" w:eastAsia="Calibri" w:hAnsi="Calibri" w:cs="Calibri"/>
          <w:i/>
          <w:spacing w:val="-3"/>
        </w:rPr>
        <w:t>t</w:t>
      </w:r>
      <w:r w:rsidRPr="002C612D">
        <w:rPr>
          <w:rFonts w:ascii="Calibri" w:eastAsia="Calibri" w:hAnsi="Calibri" w:cs="Calibri"/>
          <w:i/>
        </w:rPr>
        <w:t>en</w:t>
      </w:r>
      <w:r w:rsidRPr="002C612D">
        <w:rPr>
          <w:rFonts w:ascii="Calibri" w:eastAsia="Calibri" w:hAnsi="Calibri" w:cs="Calibri"/>
          <w:i/>
          <w:spacing w:val="-3"/>
        </w:rPr>
        <w:t>z</w:t>
      </w:r>
      <w:r w:rsidRPr="002C612D">
        <w:rPr>
          <w:rFonts w:ascii="Calibri" w:eastAsia="Calibri" w:hAnsi="Calibri" w:cs="Calibri"/>
          <w:i/>
        </w:rPr>
        <w:t>e”</w:t>
      </w:r>
      <w:r w:rsidRPr="002C612D">
        <w:rPr>
          <w:rFonts w:ascii="Calibri" w:eastAsia="Calibri" w:hAnsi="Calibri" w:cs="Calibri"/>
          <w:i/>
          <w:spacing w:val="45"/>
        </w:rPr>
        <w:t xml:space="preserve"> </w:t>
      </w:r>
      <w:r w:rsidRPr="002C612D">
        <w:rPr>
          <w:rFonts w:ascii="Calibri" w:eastAsia="Calibri" w:hAnsi="Calibri" w:cs="Calibri"/>
          <w:i/>
        </w:rPr>
        <w:t>2021-2027.</w:t>
      </w:r>
      <w:r w:rsidRPr="002C612D">
        <w:rPr>
          <w:rFonts w:ascii="Calibri" w:eastAsia="Calibri" w:hAnsi="Calibri" w:cs="Calibri"/>
          <w:i/>
          <w:spacing w:val="45"/>
        </w:rPr>
        <w:t xml:space="preserve"> </w:t>
      </w:r>
      <w:r w:rsidRPr="002C612D">
        <w:rPr>
          <w:rFonts w:ascii="Calibri" w:eastAsia="Calibri" w:hAnsi="Calibri" w:cs="Calibri"/>
          <w:i/>
        </w:rPr>
        <w:t>Priori</w:t>
      </w:r>
      <w:r w:rsidRPr="002C612D">
        <w:rPr>
          <w:rFonts w:ascii="Calibri" w:eastAsia="Calibri" w:hAnsi="Calibri" w:cs="Calibri"/>
          <w:i/>
          <w:spacing w:val="-3"/>
        </w:rPr>
        <w:t>t</w:t>
      </w:r>
      <w:r w:rsidRPr="002C612D">
        <w:rPr>
          <w:rFonts w:ascii="Calibri" w:eastAsia="Calibri" w:hAnsi="Calibri" w:cs="Calibri"/>
          <w:i/>
        </w:rPr>
        <w:t>à</w:t>
      </w:r>
      <w:r w:rsidRPr="002C612D">
        <w:rPr>
          <w:rFonts w:ascii="Calibri" w:eastAsia="Calibri" w:hAnsi="Calibri" w:cs="Calibri"/>
          <w:i/>
          <w:spacing w:val="45"/>
        </w:rPr>
        <w:t xml:space="preserve"> </w:t>
      </w:r>
      <w:r w:rsidRPr="002C612D">
        <w:rPr>
          <w:rFonts w:ascii="Calibri" w:eastAsia="Calibri" w:hAnsi="Calibri" w:cs="Calibri"/>
          <w:i/>
        </w:rPr>
        <w:t>01</w:t>
      </w:r>
      <w:r w:rsidRPr="002C612D">
        <w:rPr>
          <w:rFonts w:ascii="Calibri" w:eastAsia="Calibri" w:hAnsi="Calibri" w:cs="Calibri"/>
          <w:i/>
          <w:spacing w:val="45"/>
        </w:rPr>
        <w:t xml:space="preserve"> </w:t>
      </w:r>
      <w:r w:rsidRPr="002C612D">
        <w:rPr>
          <w:rFonts w:ascii="Calibri" w:eastAsia="Calibri" w:hAnsi="Calibri" w:cs="Calibri"/>
          <w:i/>
        </w:rPr>
        <w:t>– Scuola</w:t>
      </w:r>
      <w:r w:rsidRPr="002C612D">
        <w:rPr>
          <w:rFonts w:ascii="Calibri" w:eastAsia="Calibri" w:hAnsi="Calibri" w:cs="Calibri"/>
          <w:i/>
          <w:spacing w:val="15"/>
        </w:rPr>
        <w:t xml:space="preserve"> </w:t>
      </w:r>
      <w:r w:rsidRPr="002C612D">
        <w:rPr>
          <w:rFonts w:ascii="Calibri" w:eastAsia="Calibri" w:hAnsi="Calibri" w:cs="Calibri"/>
          <w:i/>
        </w:rPr>
        <w:t>e</w:t>
      </w:r>
      <w:r w:rsidRPr="002C612D">
        <w:rPr>
          <w:rFonts w:ascii="Calibri" w:eastAsia="Calibri" w:hAnsi="Calibri" w:cs="Calibri"/>
          <w:i/>
          <w:spacing w:val="15"/>
        </w:rPr>
        <w:t xml:space="preserve"> </w:t>
      </w:r>
      <w:r w:rsidR="00E6769B" w:rsidRPr="002C612D">
        <w:rPr>
          <w:rFonts w:ascii="Calibri" w:eastAsia="Calibri" w:hAnsi="Calibri" w:cs="Calibri"/>
          <w:i/>
        </w:rPr>
        <w:t>Comp</w:t>
      </w:r>
      <w:r w:rsidR="00E6769B" w:rsidRPr="002C612D">
        <w:rPr>
          <w:rFonts w:ascii="Calibri" w:eastAsia="Calibri" w:hAnsi="Calibri" w:cs="Calibri"/>
          <w:i/>
          <w:spacing w:val="-1"/>
        </w:rPr>
        <w:t>e</w:t>
      </w:r>
      <w:r w:rsidR="00E6769B" w:rsidRPr="002C612D">
        <w:rPr>
          <w:rFonts w:ascii="Calibri" w:eastAsia="Calibri" w:hAnsi="Calibri" w:cs="Calibri"/>
          <w:i/>
          <w:spacing w:val="-3"/>
        </w:rPr>
        <w:t>t</w:t>
      </w:r>
      <w:r w:rsidR="00E6769B" w:rsidRPr="002C612D">
        <w:rPr>
          <w:rFonts w:ascii="Calibri" w:eastAsia="Calibri" w:hAnsi="Calibri" w:cs="Calibri"/>
          <w:i/>
        </w:rPr>
        <w:t>en</w:t>
      </w:r>
      <w:r w:rsidR="00E6769B" w:rsidRPr="002C612D">
        <w:rPr>
          <w:rFonts w:ascii="Calibri" w:eastAsia="Calibri" w:hAnsi="Calibri" w:cs="Calibri"/>
          <w:i/>
          <w:spacing w:val="-3"/>
        </w:rPr>
        <w:t>z</w:t>
      </w:r>
      <w:r w:rsidR="00E6769B" w:rsidRPr="002C612D">
        <w:rPr>
          <w:rFonts w:ascii="Calibri" w:eastAsia="Calibri" w:hAnsi="Calibri" w:cs="Calibri"/>
          <w:i/>
        </w:rPr>
        <w:t>e</w:t>
      </w:r>
      <w:r w:rsidR="00E6769B" w:rsidRPr="002C612D">
        <w:rPr>
          <w:rFonts w:ascii="Calibri" w:eastAsia="Calibri" w:hAnsi="Calibri" w:cs="Calibri"/>
          <w:i/>
          <w:spacing w:val="15"/>
        </w:rPr>
        <w:t xml:space="preserve"> </w:t>
      </w:r>
      <w:r w:rsidR="00E6769B" w:rsidRPr="002C612D">
        <w:rPr>
          <w:rFonts w:ascii="Calibri" w:eastAsia="Calibri" w:hAnsi="Calibri" w:cs="Calibri"/>
          <w:i/>
        </w:rPr>
        <w:t>(</w:t>
      </w:r>
      <w:r w:rsidR="00E6769B" w:rsidRPr="002C612D">
        <w:rPr>
          <w:rFonts w:ascii="Calibri" w:eastAsia="Calibri" w:hAnsi="Calibri" w:cs="Calibri"/>
          <w:i/>
          <w:spacing w:val="-3"/>
        </w:rPr>
        <w:t>F</w:t>
      </w:r>
      <w:r w:rsidR="00E6769B" w:rsidRPr="002C612D">
        <w:rPr>
          <w:rFonts w:ascii="Calibri" w:eastAsia="Calibri" w:hAnsi="Calibri" w:cs="Calibri"/>
          <w:i/>
        </w:rPr>
        <w:t>SE+)</w:t>
      </w:r>
      <w:r w:rsidR="00E6769B" w:rsidRPr="002C612D">
        <w:rPr>
          <w:rFonts w:ascii="Calibri" w:eastAsia="Calibri" w:hAnsi="Calibri" w:cs="Calibri"/>
          <w:i/>
          <w:spacing w:val="15"/>
        </w:rPr>
        <w:t xml:space="preserve"> </w:t>
      </w:r>
      <w:r w:rsidR="00E6769B" w:rsidRPr="002C612D">
        <w:rPr>
          <w:rFonts w:ascii="Calibri" w:eastAsia="Calibri" w:hAnsi="Calibri" w:cs="Calibri"/>
          <w:i/>
        </w:rPr>
        <w:t>–</w:t>
      </w:r>
      <w:r w:rsidR="00E6769B" w:rsidRPr="002C612D">
        <w:rPr>
          <w:rFonts w:ascii="Calibri" w:eastAsia="Calibri" w:hAnsi="Calibri" w:cs="Calibri"/>
          <w:i/>
          <w:spacing w:val="15"/>
        </w:rPr>
        <w:t xml:space="preserve"> </w:t>
      </w:r>
      <w:r w:rsidR="00E6769B" w:rsidRPr="002C612D">
        <w:rPr>
          <w:rFonts w:ascii="Calibri" w:eastAsia="Calibri" w:hAnsi="Calibri" w:cs="Calibri"/>
          <w:i/>
          <w:spacing w:val="-4"/>
        </w:rPr>
        <w:t>F</w:t>
      </w:r>
      <w:r w:rsidR="00E6769B" w:rsidRPr="002C612D">
        <w:rPr>
          <w:rFonts w:ascii="Calibri" w:eastAsia="Calibri" w:hAnsi="Calibri" w:cs="Calibri"/>
          <w:i/>
        </w:rPr>
        <w:t>ondo</w:t>
      </w:r>
      <w:r w:rsidR="00E6769B" w:rsidRPr="002C612D">
        <w:rPr>
          <w:rFonts w:ascii="Calibri" w:eastAsia="Calibri" w:hAnsi="Calibri" w:cs="Calibri"/>
          <w:i/>
          <w:spacing w:val="15"/>
        </w:rPr>
        <w:t xml:space="preserve"> </w:t>
      </w:r>
      <w:r w:rsidR="00E6769B" w:rsidRPr="002C612D">
        <w:rPr>
          <w:rFonts w:ascii="Calibri" w:eastAsia="Calibri" w:hAnsi="Calibri" w:cs="Calibri"/>
          <w:i/>
        </w:rPr>
        <w:t>Sociale</w:t>
      </w:r>
      <w:r w:rsidR="00E6769B" w:rsidRPr="002C612D">
        <w:rPr>
          <w:rFonts w:ascii="Calibri" w:eastAsia="Calibri" w:hAnsi="Calibri" w:cs="Calibri"/>
          <w:i/>
          <w:spacing w:val="15"/>
        </w:rPr>
        <w:t xml:space="preserve"> </w:t>
      </w:r>
      <w:r w:rsidR="00E6769B" w:rsidRPr="002C612D">
        <w:rPr>
          <w:rFonts w:ascii="Calibri" w:eastAsia="Calibri" w:hAnsi="Calibri" w:cs="Calibri"/>
          <w:i/>
          <w:spacing w:val="-2"/>
        </w:rPr>
        <w:t>E</w:t>
      </w:r>
      <w:r w:rsidR="00E6769B" w:rsidRPr="002C612D">
        <w:rPr>
          <w:rFonts w:ascii="Calibri" w:eastAsia="Calibri" w:hAnsi="Calibri" w:cs="Calibri"/>
          <w:i/>
        </w:rPr>
        <w:t>uropeo</w:t>
      </w:r>
      <w:r w:rsidR="00E6769B" w:rsidRPr="002C612D">
        <w:rPr>
          <w:rFonts w:ascii="Calibri" w:eastAsia="Calibri" w:hAnsi="Calibri" w:cs="Calibri"/>
          <w:i/>
          <w:spacing w:val="15"/>
        </w:rPr>
        <w:t xml:space="preserve"> </w:t>
      </w:r>
      <w:r w:rsidR="00E6769B" w:rsidRPr="002C612D">
        <w:rPr>
          <w:rFonts w:ascii="Calibri" w:eastAsia="Calibri" w:hAnsi="Calibri" w:cs="Calibri"/>
          <w:i/>
        </w:rPr>
        <w:t>Plus</w:t>
      </w:r>
      <w:r w:rsidR="00E6769B" w:rsidRPr="002C612D">
        <w:rPr>
          <w:rFonts w:ascii="Calibri" w:eastAsia="Calibri" w:hAnsi="Calibri" w:cs="Calibri"/>
          <w:i/>
          <w:spacing w:val="15"/>
        </w:rPr>
        <w:t xml:space="preserve"> </w:t>
      </w:r>
      <w:r w:rsidR="00E6769B" w:rsidRPr="002C612D">
        <w:rPr>
          <w:rFonts w:ascii="Calibri" w:eastAsia="Calibri" w:hAnsi="Calibri" w:cs="Calibri"/>
          <w:i/>
        </w:rPr>
        <w:t>–</w:t>
      </w:r>
      <w:r w:rsidR="00E6769B" w:rsidRPr="002C612D">
        <w:rPr>
          <w:rFonts w:ascii="Calibri" w:eastAsia="Calibri" w:hAnsi="Calibri" w:cs="Calibri"/>
          <w:i/>
          <w:spacing w:val="15"/>
        </w:rPr>
        <w:t xml:space="preserve"> </w:t>
      </w:r>
      <w:r w:rsidR="00E6769B" w:rsidRPr="002C612D">
        <w:rPr>
          <w:rFonts w:ascii="Calibri" w:eastAsia="Calibri" w:hAnsi="Calibri" w:cs="Calibri"/>
          <w:i/>
        </w:rPr>
        <w:t>Obi</w:t>
      </w:r>
      <w:r w:rsidR="00E6769B" w:rsidRPr="002C612D">
        <w:rPr>
          <w:rFonts w:ascii="Calibri" w:eastAsia="Calibri" w:hAnsi="Calibri" w:cs="Calibri"/>
          <w:i/>
          <w:spacing w:val="-1"/>
        </w:rPr>
        <w:t>e</w:t>
      </w:r>
      <w:r w:rsidR="00E6769B" w:rsidRPr="002C612D">
        <w:rPr>
          <w:rFonts w:ascii="Calibri" w:eastAsia="Calibri" w:hAnsi="Calibri" w:cs="Calibri"/>
          <w:i/>
          <w:spacing w:val="-2"/>
        </w:rPr>
        <w:t>t</w:t>
      </w:r>
      <w:r w:rsidR="00E6769B" w:rsidRPr="002C612D">
        <w:rPr>
          <w:rFonts w:ascii="Calibri" w:eastAsia="Calibri" w:hAnsi="Calibri" w:cs="Calibri"/>
          <w:i/>
        </w:rPr>
        <w:t>ti</w:t>
      </w:r>
      <w:r w:rsidR="00E6769B" w:rsidRPr="002C612D">
        <w:rPr>
          <w:rFonts w:ascii="Calibri" w:eastAsia="Calibri" w:hAnsi="Calibri" w:cs="Calibri"/>
          <w:i/>
          <w:spacing w:val="-1"/>
        </w:rPr>
        <w:t>v</w:t>
      </w:r>
      <w:r w:rsidR="00E6769B" w:rsidRPr="002C612D">
        <w:rPr>
          <w:rFonts w:ascii="Calibri" w:eastAsia="Calibri" w:hAnsi="Calibri" w:cs="Calibri"/>
          <w:i/>
        </w:rPr>
        <w:t>o Specifi</w:t>
      </w:r>
      <w:r w:rsidR="00E6769B" w:rsidRPr="002C612D">
        <w:rPr>
          <w:rFonts w:ascii="Calibri" w:eastAsia="Calibri" w:hAnsi="Calibri" w:cs="Calibri"/>
          <w:i/>
          <w:spacing w:val="-2"/>
        </w:rPr>
        <w:t>c</w:t>
      </w:r>
      <w:r w:rsidR="00E6769B" w:rsidRPr="002C612D">
        <w:rPr>
          <w:rFonts w:ascii="Calibri" w:eastAsia="Calibri" w:hAnsi="Calibri" w:cs="Calibri"/>
          <w:i/>
        </w:rPr>
        <w:t xml:space="preserve">o </w:t>
      </w:r>
      <w:r w:rsidR="00E6769B" w:rsidRPr="002C612D">
        <w:rPr>
          <w:rFonts w:ascii="Calibri" w:eastAsia="Calibri" w:hAnsi="Calibri" w:cs="Calibri"/>
          <w:i/>
          <w:spacing w:val="-2"/>
        </w:rPr>
        <w:t>E</w:t>
      </w:r>
      <w:r w:rsidR="00E6769B" w:rsidRPr="002C612D">
        <w:rPr>
          <w:rFonts w:ascii="Calibri" w:eastAsia="Calibri" w:hAnsi="Calibri" w:cs="Calibri"/>
          <w:i/>
        </w:rPr>
        <w:t>SO4.6 – Azione A4</w:t>
      </w:r>
      <w:r w:rsidR="00E6769B" w:rsidRPr="002C612D">
        <w:rPr>
          <w:rFonts w:ascii="Calibri" w:eastAsia="Calibri" w:hAnsi="Calibri" w:cs="Calibri"/>
          <w:i/>
          <w:spacing w:val="1"/>
        </w:rPr>
        <w:t>.</w:t>
      </w:r>
      <w:r w:rsidR="00E6769B" w:rsidRPr="002C612D">
        <w:rPr>
          <w:rFonts w:ascii="Calibri" w:eastAsia="Calibri" w:hAnsi="Calibri" w:cs="Calibri"/>
          <w:i/>
        </w:rPr>
        <w:t>A – So</w:t>
      </w:r>
      <w:r w:rsidR="00E6769B" w:rsidRPr="002C612D">
        <w:rPr>
          <w:rFonts w:ascii="Calibri" w:eastAsia="Calibri" w:hAnsi="Calibri" w:cs="Calibri"/>
          <w:i/>
          <w:spacing w:val="-2"/>
        </w:rPr>
        <w:t>t</w:t>
      </w:r>
      <w:r w:rsidR="00E6769B" w:rsidRPr="002C612D">
        <w:rPr>
          <w:rFonts w:ascii="Calibri" w:eastAsia="Calibri" w:hAnsi="Calibri" w:cs="Calibri"/>
          <w:i/>
          <w:spacing w:val="-3"/>
        </w:rPr>
        <w:t>t</w:t>
      </w:r>
      <w:r w:rsidR="00E6769B" w:rsidRPr="002C612D">
        <w:rPr>
          <w:rFonts w:ascii="Calibri" w:eastAsia="Calibri" w:hAnsi="Calibri" w:cs="Calibri"/>
          <w:i/>
        </w:rPr>
        <w:t>o</w:t>
      </w:r>
      <w:r w:rsidR="00E6769B" w:rsidRPr="002C612D">
        <w:rPr>
          <w:rFonts w:ascii="Calibri" w:eastAsia="Calibri" w:hAnsi="Calibri" w:cs="Calibri"/>
          <w:i/>
          <w:spacing w:val="15"/>
        </w:rPr>
        <w:t xml:space="preserve"> </w:t>
      </w:r>
      <w:r w:rsidR="00E6769B" w:rsidRPr="002C612D">
        <w:rPr>
          <w:rFonts w:ascii="Calibri" w:eastAsia="Calibri" w:hAnsi="Calibri" w:cs="Calibri"/>
          <w:i/>
        </w:rPr>
        <w:t>azione</w:t>
      </w:r>
      <w:r w:rsidR="00E6769B" w:rsidRPr="002C612D">
        <w:rPr>
          <w:rFonts w:ascii="Calibri" w:eastAsia="Calibri" w:hAnsi="Calibri" w:cs="Calibri"/>
          <w:i/>
          <w:spacing w:val="15"/>
        </w:rPr>
        <w:t xml:space="preserve"> </w:t>
      </w:r>
      <w:r w:rsidR="00E6769B" w:rsidRPr="002C612D">
        <w:rPr>
          <w:rFonts w:ascii="Calibri" w:eastAsia="Calibri" w:hAnsi="Calibri" w:cs="Calibri"/>
          <w:i/>
          <w:spacing w:val="-2"/>
        </w:rPr>
        <w:t>E</w:t>
      </w:r>
      <w:r w:rsidR="00E6769B" w:rsidRPr="002C612D">
        <w:rPr>
          <w:rFonts w:ascii="Calibri" w:eastAsia="Calibri" w:hAnsi="Calibri" w:cs="Calibri"/>
          <w:i/>
        </w:rPr>
        <w:t>SO4.6.</w:t>
      </w:r>
      <w:r w:rsidR="00E6769B" w:rsidRPr="002C612D">
        <w:rPr>
          <w:rFonts w:ascii="Calibri" w:eastAsia="Calibri" w:hAnsi="Calibri" w:cs="Calibri"/>
          <w:i/>
          <w:spacing w:val="15"/>
        </w:rPr>
        <w:t xml:space="preserve"> </w:t>
      </w:r>
      <w:r w:rsidR="00E6769B" w:rsidRPr="002C612D">
        <w:rPr>
          <w:rFonts w:ascii="Calibri" w:eastAsia="Calibri" w:hAnsi="Calibri" w:cs="Calibri"/>
          <w:i/>
        </w:rPr>
        <w:t>A4</w:t>
      </w:r>
      <w:r w:rsidR="00E6769B" w:rsidRPr="002C612D">
        <w:rPr>
          <w:rFonts w:ascii="Calibri" w:eastAsia="Calibri" w:hAnsi="Calibri" w:cs="Calibri"/>
          <w:i/>
          <w:spacing w:val="1"/>
        </w:rPr>
        <w:t>.</w:t>
      </w:r>
      <w:r w:rsidR="00E6769B" w:rsidRPr="002C612D">
        <w:rPr>
          <w:rFonts w:ascii="Calibri" w:eastAsia="Calibri" w:hAnsi="Calibri" w:cs="Calibri"/>
          <w:i/>
        </w:rPr>
        <w:t>A</w:t>
      </w:r>
      <w:r w:rsidR="00E6769B" w:rsidRPr="002C612D">
        <w:rPr>
          <w:rFonts w:ascii="Calibri" w:eastAsia="Calibri" w:hAnsi="Calibri" w:cs="Calibri"/>
          <w:i/>
          <w:spacing w:val="15"/>
        </w:rPr>
        <w:t xml:space="preserve"> </w:t>
      </w:r>
      <w:r w:rsidR="00E6769B" w:rsidRPr="002C612D">
        <w:rPr>
          <w:rFonts w:ascii="Calibri" w:eastAsia="Calibri" w:hAnsi="Calibri" w:cs="Calibri"/>
          <w:i/>
        </w:rPr>
        <w:t>–</w:t>
      </w:r>
      <w:r w:rsidR="00E6769B" w:rsidRPr="002C612D">
        <w:rPr>
          <w:rFonts w:ascii="Calibri" w:eastAsia="Calibri" w:hAnsi="Calibri" w:cs="Calibri"/>
          <w:i/>
          <w:spacing w:val="15"/>
        </w:rPr>
        <w:t xml:space="preserve"> </w:t>
      </w:r>
      <w:r w:rsidR="00E6769B" w:rsidRPr="002C612D">
        <w:rPr>
          <w:rFonts w:ascii="Calibri" w:eastAsia="Calibri" w:hAnsi="Calibri" w:cs="Calibri"/>
          <w:i/>
          <w:spacing w:val="-8"/>
        </w:rPr>
        <w:t>A</w:t>
      </w:r>
      <w:r w:rsidR="00E6769B" w:rsidRPr="002C612D">
        <w:rPr>
          <w:rFonts w:ascii="Calibri" w:eastAsia="Calibri" w:hAnsi="Calibri" w:cs="Calibri"/>
          <w:i/>
          <w:spacing w:val="1"/>
        </w:rPr>
        <w:t>v</w:t>
      </w:r>
      <w:r w:rsidR="00E6769B" w:rsidRPr="002C612D">
        <w:rPr>
          <w:rFonts w:ascii="Calibri" w:eastAsia="Calibri" w:hAnsi="Calibri" w:cs="Calibri"/>
          <w:i/>
        </w:rPr>
        <w:t>viso</w:t>
      </w:r>
      <w:r w:rsidR="00E6769B" w:rsidRPr="002C612D">
        <w:rPr>
          <w:rFonts w:ascii="Calibri" w:eastAsia="Calibri" w:hAnsi="Calibri" w:cs="Calibri"/>
          <w:i/>
          <w:spacing w:val="15"/>
        </w:rPr>
        <w:t xml:space="preserve"> </w:t>
      </w:r>
      <w:r w:rsidR="00E6769B" w:rsidRPr="002C612D">
        <w:rPr>
          <w:rFonts w:ascii="Calibri" w:eastAsia="Calibri" w:hAnsi="Calibri" w:cs="Calibri"/>
          <w:i/>
        </w:rPr>
        <w:t>Prot.</w:t>
      </w:r>
      <w:r w:rsidR="00E6769B" w:rsidRPr="002C612D">
        <w:rPr>
          <w:rFonts w:ascii="Calibri" w:eastAsia="Calibri" w:hAnsi="Calibri" w:cs="Calibri"/>
          <w:i/>
          <w:spacing w:val="15"/>
        </w:rPr>
        <w:t xml:space="preserve"> </w:t>
      </w:r>
      <w:r w:rsidR="00E6769B" w:rsidRPr="002C612D">
        <w:rPr>
          <w:rFonts w:ascii="Calibri" w:eastAsia="Calibri" w:hAnsi="Calibri" w:cs="Calibri"/>
          <w:i/>
        </w:rPr>
        <w:t>59369,</w:t>
      </w:r>
      <w:r w:rsidR="00E6769B" w:rsidRPr="002C612D">
        <w:rPr>
          <w:rFonts w:ascii="Calibri" w:eastAsia="Calibri" w:hAnsi="Calibri" w:cs="Calibri"/>
          <w:i/>
          <w:spacing w:val="15"/>
        </w:rPr>
        <w:t xml:space="preserve"> </w:t>
      </w:r>
      <w:r w:rsidR="00E6769B" w:rsidRPr="002C612D">
        <w:rPr>
          <w:rFonts w:ascii="Calibri" w:eastAsia="Calibri" w:hAnsi="Calibri" w:cs="Calibri"/>
          <w:i/>
        </w:rPr>
        <w:t>19/04/2024,</w:t>
      </w:r>
      <w:r w:rsidR="00E6769B" w:rsidRPr="002C612D">
        <w:rPr>
          <w:rFonts w:ascii="Calibri" w:eastAsia="Calibri" w:hAnsi="Calibri" w:cs="Calibri"/>
          <w:i/>
          <w:spacing w:val="15"/>
        </w:rPr>
        <w:t xml:space="preserve"> </w:t>
      </w:r>
      <w:r w:rsidR="00E6769B" w:rsidRPr="002C612D">
        <w:rPr>
          <w:rFonts w:ascii="Calibri" w:eastAsia="Calibri" w:hAnsi="Calibri" w:cs="Calibri"/>
          <w:i/>
          <w:spacing w:val="-3"/>
        </w:rPr>
        <w:t>F</w:t>
      </w:r>
      <w:r w:rsidR="00E6769B" w:rsidRPr="002C612D">
        <w:rPr>
          <w:rFonts w:ascii="Calibri" w:eastAsia="Calibri" w:hAnsi="Calibri" w:cs="Calibri"/>
          <w:i/>
        </w:rPr>
        <w:t>SE+,</w:t>
      </w:r>
      <w:r w:rsidR="00E6769B" w:rsidRPr="002C612D">
        <w:rPr>
          <w:rFonts w:ascii="Calibri" w:eastAsia="Calibri" w:hAnsi="Calibri" w:cs="Calibri"/>
          <w:i/>
          <w:spacing w:val="15"/>
        </w:rPr>
        <w:t xml:space="preserve"> </w:t>
      </w:r>
      <w:r w:rsidR="00E6769B" w:rsidRPr="002C612D">
        <w:rPr>
          <w:rFonts w:ascii="Calibri" w:eastAsia="Calibri" w:hAnsi="Calibri" w:cs="Calibri"/>
          <w:i/>
          <w:spacing w:val="-5"/>
        </w:rPr>
        <w:t>P</w:t>
      </w:r>
      <w:r w:rsidR="00E6769B" w:rsidRPr="002C612D">
        <w:rPr>
          <w:rFonts w:ascii="Calibri" w:eastAsia="Calibri" w:hAnsi="Calibri" w:cs="Calibri"/>
          <w:i/>
        </w:rPr>
        <w:t>er</w:t>
      </w:r>
      <w:r w:rsidR="00E6769B" w:rsidRPr="002C612D">
        <w:rPr>
          <w:rFonts w:ascii="Calibri" w:eastAsia="Calibri" w:hAnsi="Calibri" w:cs="Calibri"/>
          <w:i/>
          <w:spacing w:val="-2"/>
        </w:rPr>
        <w:t>c</w:t>
      </w:r>
      <w:r w:rsidR="00E6769B" w:rsidRPr="002C612D">
        <w:rPr>
          <w:rFonts w:ascii="Calibri" w:eastAsia="Calibri" w:hAnsi="Calibri" w:cs="Calibri"/>
          <w:i/>
        </w:rPr>
        <w:t>orsi</w:t>
      </w:r>
      <w:r w:rsidR="00E6769B" w:rsidRPr="002C612D">
        <w:rPr>
          <w:rFonts w:ascii="Calibri" w:eastAsia="Calibri" w:hAnsi="Calibri" w:cs="Calibri"/>
          <w:i/>
          <w:spacing w:val="15"/>
        </w:rPr>
        <w:t xml:space="preserve"> </w:t>
      </w:r>
      <w:r w:rsidR="00E6769B" w:rsidRPr="002C612D">
        <w:rPr>
          <w:rFonts w:ascii="Calibri" w:eastAsia="Calibri" w:hAnsi="Calibri" w:cs="Calibri"/>
          <w:i/>
        </w:rPr>
        <w:t>edu</w:t>
      </w:r>
      <w:r w:rsidR="00E6769B" w:rsidRPr="002C612D">
        <w:rPr>
          <w:rFonts w:ascii="Calibri" w:eastAsia="Calibri" w:hAnsi="Calibri" w:cs="Calibri"/>
          <w:i/>
          <w:spacing w:val="-2"/>
        </w:rPr>
        <w:t>c</w:t>
      </w:r>
      <w:r w:rsidR="00E6769B" w:rsidRPr="002C612D">
        <w:rPr>
          <w:rFonts w:ascii="Calibri" w:eastAsia="Calibri" w:hAnsi="Calibri" w:cs="Calibri"/>
          <w:i/>
        </w:rPr>
        <w:t>ativi</w:t>
      </w:r>
      <w:r w:rsidR="00E6769B" w:rsidRPr="002C612D">
        <w:rPr>
          <w:rFonts w:ascii="Calibri" w:eastAsia="Calibri" w:hAnsi="Calibri" w:cs="Calibri"/>
          <w:i/>
          <w:spacing w:val="15"/>
        </w:rPr>
        <w:t xml:space="preserve"> </w:t>
      </w:r>
      <w:r w:rsidR="00E6769B" w:rsidRPr="002C612D">
        <w:rPr>
          <w:rFonts w:ascii="Calibri" w:eastAsia="Calibri" w:hAnsi="Calibri" w:cs="Calibri"/>
          <w:i/>
        </w:rPr>
        <w:t>e</w:t>
      </w:r>
      <w:r w:rsidR="00E6769B" w:rsidRPr="002C612D">
        <w:rPr>
          <w:rFonts w:ascii="Calibri" w:eastAsia="Calibri" w:hAnsi="Calibri" w:cs="Calibri"/>
          <w:i/>
          <w:spacing w:val="15"/>
        </w:rPr>
        <w:t xml:space="preserve"> </w:t>
      </w:r>
      <w:r w:rsidR="00E6769B" w:rsidRPr="002C612D">
        <w:rPr>
          <w:rFonts w:ascii="Calibri" w:eastAsia="Calibri" w:hAnsi="Calibri" w:cs="Calibri"/>
          <w:i/>
          <w:spacing w:val="-3"/>
        </w:rPr>
        <w:t>f</w:t>
      </w:r>
      <w:r w:rsidR="00E6769B" w:rsidRPr="002C612D">
        <w:rPr>
          <w:rFonts w:ascii="Calibri" w:eastAsia="Calibri" w:hAnsi="Calibri" w:cs="Calibri"/>
          <w:i/>
        </w:rPr>
        <w:t>ormativi</w:t>
      </w:r>
      <w:r w:rsidR="00E6769B" w:rsidRPr="002C612D">
        <w:rPr>
          <w:rFonts w:ascii="Calibri" w:eastAsia="Calibri" w:hAnsi="Calibri" w:cs="Calibri"/>
          <w:i/>
          <w:spacing w:val="15"/>
        </w:rPr>
        <w:t xml:space="preserve"> </w:t>
      </w:r>
      <w:r w:rsidR="00E6769B" w:rsidRPr="002C612D">
        <w:rPr>
          <w:rFonts w:ascii="Calibri" w:eastAsia="Calibri" w:hAnsi="Calibri" w:cs="Calibri"/>
          <w:i/>
        </w:rPr>
        <w:t>per il po</w:t>
      </w:r>
      <w:r w:rsidR="00E6769B" w:rsidRPr="002C612D">
        <w:rPr>
          <w:rFonts w:ascii="Calibri" w:eastAsia="Calibri" w:hAnsi="Calibri" w:cs="Calibri"/>
          <w:i/>
          <w:spacing w:val="-3"/>
        </w:rPr>
        <w:t>t</w:t>
      </w:r>
      <w:r w:rsidR="00E6769B" w:rsidRPr="002C612D">
        <w:rPr>
          <w:rFonts w:ascii="Calibri" w:eastAsia="Calibri" w:hAnsi="Calibri" w:cs="Calibri"/>
          <w:i/>
        </w:rPr>
        <w:t>enziame</w:t>
      </w:r>
      <w:r w:rsidR="00E6769B" w:rsidRPr="002C612D">
        <w:rPr>
          <w:rFonts w:ascii="Calibri" w:eastAsia="Calibri" w:hAnsi="Calibri" w:cs="Calibri"/>
          <w:i/>
          <w:spacing w:val="-2"/>
        </w:rPr>
        <w:t>n</w:t>
      </w:r>
      <w:r w:rsidR="00E6769B" w:rsidRPr="002C612D">
        <w:rPr>
          <w:rFonts w:ascii="Calibri" w:eastAsia="Calibri" w:hAnsi="Calibri" w:cs="Calibri"/>
          <w:i/>
          <w:spacing w:val="-3"/>
        </w:rPr>
        <w:t>t</w:t>
      </w:r>
      <w:r w:rsidR="00E6769B" w:rsidRPr="002C612D">
        <w:rPr>
          <w:rFonts w:ascii="Calibri" w:eastAsia="Calibri" w:hAnsi="Calibri" w:cs="Calibri"/>
          <w:i/>
        </w:rPr>
        <w:t xml:space="preserve">o delle </w:t>
      </w:r>
      <w:r w:rsidR="00E6769B" w:rsidRPr="002C612D">
        <w:rPr>
          <w:rFonts w:ascii="Calibri" w:eastAsia="Calibri" w:hAnsi="Calibri" w:cs="Calibri"/>
          <w:i/>
          <w:spacing w:val="6"/>
        </w:rPr>
        <w:t xml:space="preserve"> </w:t>
      </w:r>
      <w:r w:rsidR="00E6769B" w:rsidRPr="002C612D">
        <w:rPr>
          <w:rFonts w:ascii="Calibri" w:eastAsia="Calibri" w:hAnsi="Calibri" w:cs="Calibri"/>
          <w:i/>
          <w:spacing w:val="-2"/>
        </w:rPr>
        <w:t>c</w:t>
      </w:r>
      <w:r w:rsidR="00E6769B" w:rsidRPr="002C612D">
        <w:rPr>
          <w:rFonts w:ascii="Calibri" w:eastAsia="Calibri" w:hAnsi="Calibri" w:cs="Calibri"/>
          <w:i/>
        </w:rPr>
        <w:t>omp</w:t>
      </w:r>
      <w:r w:rsidR="00E6769B" w:rsidRPr="002C612D">
        <w:rPr>
          <w:rFonts w:ascii="Calibri" w:eastAsia="Calibri" w:hAnsi="Calibri" w:cs="Calibri"/>
          <w:i/>
          <w:spacing w:val="-1"/>
        </w:rPr>
        <w:t>e</w:t>
      </w:r>
      <w:r w:rsidR="00E6769B" w:rsidRPr="002C612D">
        <w:rPr>
          <w:rFonts w:ascii="Calibri" w:eastAsia="Calibri" w:hAnsi="Calibri" w:cs="Calibri"/>
          <w:i/>
          <w:spacing w:val="-3"/>
        </w:rPr>
        <w:t>t</w:t>
      </w:r>
      <w:r w:rsidR="00E6769B" w:rsidRPr="002C612D">
        <w:rPr>
          <w:rFonts w:ascii="Calibri" w:eastAsia="Calibri" w:hAnsi="Calibri" w:cs="Calibri"/>
          <w:i/>
        </w:rPr>
        <w:t>en</w:t>
      </w:r>
      <w:r w:rsidR="00E6769B" w:rsidRPr="002C612D">
        <w:rPr>
          <w:rFonts w:ascii="Calibri" w:eastAsia="Calibri" w:hAnsi="Calibri" w:cs="Calibri"/>
          <w:i/>
          <w:spacing w:val="-3"/>
        </w:rPr>
        <w:t>z</w:t>
      </w:r>
      <w:r w:rsidR="00E6769B" w:rsidRPr="002C612D">
        <w:rPr>
          <w:rFonts w:ascii="Calibri" w:eastAsia="Calibri" w:hAnsi="Calibri" w:cs="Calibri"/>
          <w:i/>
        </w:rPr>
        <w:t xml:space="preserve">e, </w:t>
      </w:r>
      <w:r w:rsidR="00E6769B" w:rsidRPr="002C612D">
        <w:rPr>
          <w:rFonts w:ascii="Calibri" w:eastAsia="Calibri" w:hAnsi="Calibri" w:cs="Calibri"/>
          <w:i/>
          <w:spacing w:val="6"/>
        </w:rPr>
        <w:t xml:space="preserve"> </w:t>
      </w:r>
      <w:r w:rsidR="00E6769B" w:rsidRPr="002C612D">
        <w:rPr>
          <w:rFonts w:ascii="Calibri" w:eastAsia="Calibri" w:hAnsi="Calibri" w:cs="Calibri"/>
          <w:i/>
        </w:rPr>
        <w:t>l</w:t>
      </w:r>
      <w:r w:rsidR="00E6769B" w:rsidRPr="002C612D">
        <w:rPr>
          <w:rFonts w:ascii="Calibri" w:eastAsia="Calibri" w:hAnsi="Calibri" w:cs="Calibri"/>
          <w:i/>
          <w:spacing w:val="1"/>
        </w:rPr>
        <w:t>’</w:t>
      </w:r>
      <w:r w:rsidR="00E6769B" w:rsidRPr="002C612D">
        <w:rPr>
          <w:rFonts w:ascii="Calibri" w:eastAsia="Calibri" w:hAnsi="Calibri" w:cs="Calibri"/>
          <w:i/>
        </w:rPr>
        <w:t xml:space="preserve">inclusione </w:t>
      </w:r>
      <w:r w:rsidR="00E6769B" w:rsidRPr="002C612D">
        <w:rPr>
          <w:rFonts w:ascii="Calibri" w:eastAsia="Calibri" w:hAnsi="Calibri" w:cs="Calibri"/>
          <w:i/>
          <w:spacing w:val="6"/>
        </w:rPr>
        <w:t xml:space="preserve"> </w:t>
      </w:r>
      <w:r w:rsidR="00E6769B" w:rsidRPr="002C612D">
        <w:rPr>
          <w:rFonts w:ascii="Calibri" w:eastAsia="Calibri" w:hAnsi="Calibri" w:cs="Calibri"/>
          <w:i/>
        </w:rPr>
        <w:t xml:space="preserve">e </w:t>
      </w:r>
      <w:r w:rsidR="00E6769B" w:rsidRPr="002C612D">
        <w:rPr>
          <w:rFonts w:ascii="Calibri" w:eastAsia="Calibri" w:hAnsi="Calibri" w:cs="Calibri"/>
          <w:i/>
          <w:spacing w:val="6"/>
        </w:rPr>
        <w:t xml:space="preserve"> </w:t>
      </w:r>
      <w:r w:rsidR="00E6769B" w:rsidRPr="002C612D">
        <w:rPr>
          <w:rFonts w:ascii="Calibri" w:eastAsia="Calibri" w:hAnsi="Calibri" w:cs="Calibri"/>
          <w:i/>
        </w:rPr>
        <w:t xml:space="preserve">la </w:t>
      </w:r>
      <w:r w:rsidR="00E6769B" w:rsidRPr="002C612D">
        <w:rPr>
          <w:rFonts w:ascii="Calibri" w:eastAsia="Calibri" w:hAnsi="Calibri" w:cs="Calibri"/>
          <w:i/>
          <w:spacing w:val="6"/>
        </w:rPr>
        <w:t xml:space="preserve"> </w:t>
      </w:r>
      <w:r w:rsidR="00E6769B" w:rsidRPr="002C612D">
        <w:rPr>
          <w:rFonts w:ascii="Calibri" w:eastAsia="Calibri" w:hAnsi="Calibri" w:cs="Calibri"/>
          <w:i/>
        </w:rPr>
        <w:t>sociali</w:t>
      </w:r>
      <w:r w:rsidR="00E6769B" w:rsidRPr="002C612D">
        <w:rPr>
          <w:rFonts w:ascii="Calibri" w:eastAsia="Calibri" w:hAnsi="Calibri" w:cs="Calibri"/>
          <w:i/>
          <w:spacing w:val="-3"/>
        </w:rPr>
        <w:t>t</w:t>
      </w:r>
      <w:r w:rsidR="00E6769B" w:rsidRPr="002C612D">
        <w:rPr>
          <w:rFonts w:ascii="Calibri" w:eastAsia="Calibri" w:hAnsi="Calibri" w:cs="Calibri"/>
          <w:i/>
        </w:rPr>
        <w:t xml:space="preserve">à </w:t>
      </w:r>
      <w:r w:rsidR="00E6769B" w:rsidRPr="002C612D">
        <w:rPr>
          <w:rFonts w:ascii="Calibri" w:eastAsia="Calibri" w:hAnsi="Calibri" w:cs="Calibri"/>
          <w:i/>
          <w:spacing w:val="6"/>
        </w:rPr>
        <w:t xml:space="preserve"> </w:t>
      </w:r>
      <w:r w:rsidR="00E6769B" w:rsidRPr="002C612D">
        <w:rPr>
          <w:rFonts w:ascii="Calibri" w:eastAsia="Calibri" w:hAnsi="Calibri" w:cs="Calibri"/>
          <w:i/>
        </w:rPr>
        <w:t>nel</w:t>
      </w:r>
      <w:r w:rsidR="00E6769B" w:rsidRPr="002C612D">
        <w:rPr>
          <w:rFonts w:ascii="Calibri" w:eastAsia="Calibri" w:hAnsi="Calibri" w:cs="Calibri"/>
          <w:i/>
          <w:spacing w:val="45"/>
        </w:rPr>
        <w:t xml:space="preserve"> </w:t>
      </w:r>
      <w:r w:rsidR="00E6769B" w:rsidRPr="002C612D">
        <w:rPr>
          <w:rFonts w:ascii="Calibri" w:eastAsia="Calibri" w:hAnsi="Calibri" w:cs="Calibri"/>
          <w:i/>
        </w:rPr>
        <w:t>periodo</w:t>
      </w:r>
      <w:r w:rsidR="00E6769B" w:rsidRPr="002C612D">
        <w:rPr>
          <w:rFonts w:ascii="Calibri" w:eastAsia="Calibri" w:hAnsi="Calibri" w:cs="Calibri"/>
          <w:i/>
          <w:spacing w:val="45"/>
        </w:rPr>
        <w:t xml:space="preserve"> </w:t>
      </w:r>
      <w:r w:rsidR="00E6769B" w:rsidRPr="002C612D">
        <w:rPr>
          <w:rFonts w:ascii="Calibri" w:eastAsia="Calibri" w:hAnsi="Calibri" w:cs="Calibri"/>
          <w:i/>
        </w:rPr>
        <w:t>di</w:t>
      </w:r>
      <w:r w:rsidR="00E6769B" w:rsidRPr="002C612D">
        <w:rPr>
          <w:rFonts w:ascii="Calibri" w:eastAsia="Calibri" w:hAnsi="Calibri" w:cs="Calibri"/>
          <w:i/>
          <w:spacing w:val="45"/>
        </w:rPr>
        <w:t xml:space="preserve"> </w:t>
      </w:r>
      <w:r w:rsidR="00E6769B" w:rsidRPr="002C612D">
        <w:rPr>
          <w:rFonts w:ascii="Calibri" w:eastAsia="Calibri" w:hAnsi="Calibri" w:cs="Calibri"/>
          <w:i/>
        </w:rPr>
        <w:t>sospensione</w:t>
      </w:r>
      <w:r w:rsidR="00E6769B" w:rsidRPr="002C612D">
        <w:rPr>
          <w:rFonts w:ascii="Calibri" w:eastAsia="Calibri" w:hAnsi="Calibri" w:cs="Calibri"/>
          <w:i/>
          <w:spacing w:val="45"/>
        </w:rPr>
        <w:t xml:space="preserve"> </w:t>
      </w:r>
      <w:r w:rsidR="00E6769B" w:rsidRPr="002C612D">
        <w:rPr>
          <w:rFonts w:ascii="Calibri" w:eastAsia="Calibri" w:hAnsi="Calibri" w:cs="Calibri"/>
          <w:i/>
        </w:rPr>
        <w:t>e</w:t>
      </w:r>
      <w:r w:rsidR="00E6769B" w:rsidRPr="002C612D">
        <w:rPr>
          <w:rFonts w:ascii="Calibri" w:eastAsia="Calibri" w:hAnsi="Calibri" w:cs="Calibri"/>
          <w:i/>
          <w:spacing w:val="-3"/>
        </w:rPr>
        <w:t>s</w:t>
      </w:r>
      <w:r w:rsidR="00E6769B" w:rsidRPr="002C612D">
        <w:rPr>
          <w:rFonts w:ascii="Calibri" w:eastAsia="Calibri" w:hAnsi="Calibri" w:cs="Calibri"/>
          <w:i/>
        </w:rPr>
        <w:t>tiva</w:t>
      </w:r>
      <w:r w:rsidR="00E6769B" w:rsidRPr="002C612D">
        <w:rPr>
          <w:rFonts w:ascii="Calibri" w:eastAsia="Calibri" w:hAnsi="Calibri" w:cs="Calibri"/>
          <w:i/>
          <w:spacing w:val="45"/>
        </w:rPr>
        <w:t xml:space="preserve"> </w:t>
      </w:r>
      <w:r w:rsidR="00E6769B" w:rsidRPr="002C612D">
        <w:rPr>
          <w:rFonts w:ascii="Calibri" w:eastAsia="Calibri" w:hAnsi="Calibri" w:cs="Calibri"/>
          <w:i/>
        </w:rPr>
        <w:t>delle l</w:t>
      </w:r>
      <w:r w:rsidR="00E6769B" w:rsidRPr="002C612D">
        <w:rPr>
          <w:rFonts w:ascii="Calibri" w:eastAsia="Calibri" w:hAnsi="Calibri" w:cs="Calibri"/>
          <w:i/>
          <w:spacing w:val="-3"/>
        </w:rPr>
        <w:t>e</w:t>
      </w:r>
      <w:r w:rsidR="00E6769B" w:rsidRPr="002C612D">
        <w:rPr>
          <w:rFonts w:ascii="Calibri" w:eastAsia="Calibri" w:hAnsi="Calibri" w:cs="Calibri"/>
          <w:i/>
        </w:rPr>
        <w:t>zioni negli anni s</w:t>
      </w:r>
      <w:r w:rsidR="00E6769B" w:rsidRPr="002C612D">
        <w:rPr>
          <w:rFonts w:ascii="Calibri" w:eastAsia="Calibri" w:hAnsi="Calibri" w:cs="Calibri"/>
          <w:i/>
          <w:spacing w:val="-2"/>
        </w:rPr>
        <w:t>c</w:t>
      </w:r>
      <w:r w:rsidR="00E6769B" w:rsidRPr="002C612D">
        <w:rPr>
          <w:rFonts w:ascii="Calibri" w:eastAsia="Calibri" w:hAnsi="Calibri" w:cs="Calibri"/>
          <w:i/>
        </w:rPr>
        <w:t>ola</w:t>
      </w:r>
      <w:r w:rsidR="00E6769B" w:rsidRPr="002C612D">
        <w:rPr>
          <w:rFonts w:ascii="Calibri" w:eastAsia="Calibri" w:hAnsi="Calibri" w:cs="Calibri"/>
          <w:i/>
          <w:spacing w:val="-3"/>
        </w:rPr>
        <w:t>s</w:t>
      </w:r>
      <w:r w:rsidR="00E6769B" w:rsidRPr="002C612D">
        <w:rPr>
          <w:rFonts w:ascii="Calibri" w:eastAsia="Calibri" w:hAnsi="Calibri" w:cs="Calibri"/>
          <w:i/>
        </w:rPr>
        <w:t xml:space="preserve">tici 2023-2024 e 2024-2025, </w:t>
      </w:r>
      <w:r w:rsidR="00E6769B" w:rsidRPr="002C612D">
        <w:rPr>
          <w:rFonts w:ascii="Calibri" w:eastAsia="Calibri" w:hAnsi="Calibri" w:cs="Calibri"/>
          <w:i/>
          <w:spacing w:val="-4"/>
        </w:rPr>
        <w:t>F</w:t>
      </w:r>
      <w:r w:rsidR="00E6769B" w:rsidRPr="002C612D">
        <w:rPr>
          <w:rFonts w:ascii="Calibri" w:eastAsia="Calibri" w:hAnsi="Calibri" w:cs="Calibri"/>
          <w:i/>
        </w:rPr>
        <w:t xml:space="preserve">ondo Sociale </w:t>
      </w:r>
      <w:r w:rsidR="00E6769B" w:rsidRPr="002C612D">
        <w:rPr>
          <w:rFonts w:ascii="Calibri" w:eastAsia="Calibri" w:hAnsi="Calibri" w:cs="Calibri"/>
          <w:i/>
          <w:spacing w:val="-2"/>
        </w:rPr>
        <w:t>E</w:t>
      </w:r>
      <w:r w:rsidR="00E6769B" w:rsidRPr="002C612D">
        <w:rPr>
          <w:rFonts w:ascii="Calibri" w:eastAsia="Calibri" w:hAnsi="Calibri" w:cs="Calibri"/>
          <w:i/>
        </w:rPr>
        <w:t>uropeo Plus</w:t>
      </w:r>
    </w:p>
    <w:p w14:paraId="623D9870" w14:textId="77777777" w:rsidR="00F74555" w:rsidRDefault="00F74555" w:rsidP="00E6769B">
      <w:pPr>
        <w:spacing w:before="51"/>
        <w:ind w:right="495"/>
        <w:jc w:val="right"/>
        <w:rPr>
          <w:rFonts w:asciiTheme="minorHAnsi" w:eastAsia="Calibri" w:hAnsiTheme="minorHAnsi" w:cstheme="minorHAnsi"/>
          <w:b/>
          <w:spacing w:val="-7"/>
          <w:sz w:val="22"/>
          <w:szCs w:val="22"/>
        </w:rPr>
      </w:pPr>
    </w:p>
    <w:p w14:paraId="5E77C7D5" w14:textId="254BA675" w:rsidR="008F687C" w:rsidRDefault="008F687C" w:rsidP="00E6769B">
      <w:pPr>
        <w:spacing w:before="51"/>
        <w:ind w:right="495"/>
        <w:jc w:val="right"/>
        <w:rPr>
          <w:rFonts w:asciiTheme="minorHAnsi" w:eastAsia="Calibri" w:hAnsiTheme="minorHAnsi" w:cstheme="minorHAnsi"/>
          <w:b/>
          <w:spacing w:val="-7"/>
          <w:sz w:val="22"/>
          <w:szCs w:val="22"/>
        </w:rPr>
      </w:pPr>
      <w:r>
        <w:rPr>
          <w:rFonts w:asciiTheme="minorHAnsi" w:eastAsia="Calibri" w:hAnsiTheme="minorHAnsi" w:cstheme="minorHAnsi"/>
          <w:b/>
          <w:spacing w:val="-7"/>
          <w:sz w:val="22"/>
          <w:szCs w:val="22"/>
        </w:rPr>
        <w:t xml:space="preserve">Al Dirigente Scolastico </w:t>
      </w:r>
    </w:p>
    <w:p w14:paraId="6641CFB5" w14:textId="336FAE20" w:rsidR="00E6769B" w:rsidRDefault="008F687C" w:rsidP="00E6769B">
      <w:pPr>
        <w:spacing w:before="51"/>
        <w:ind w:right="495"/>
        <w:jc w:val="right"/>
        <w:rPr>
          <w:rFonts w:asciiTheme="minorHAnsi" w:eastAsia="Calibri" w:hAnsiTheme="minorHAnsi" w:cstheme="minorHAnsi"/>
          <w:b/>
          <w:spacing w:val="-7"/>
          <w:sz w:val="22"/>
          <w:szCs w:val="22"/>
        </w:rPr>
      </w:pPr>
      <w:r>
        <w:rPr>
          <w:rFonts w:asciiTheme="minorHAnsi" w:eastAsia="Calibri" w:hAnsiTheme="minorHAnsi" w:cstheme="minorHAnsi"/>
          <w:b/>
          <w:spacing w:val="-7"/>
          <w:sz w:val="22"/>
          <w:szCs w:val="22"/>
        </w:rPr>
        <w:t>dell’Istituto N.Iannaccone di Lioni (AV)</w:t>
      </w:r>
    </w:p>
    <w:p w14:paraId="62A8D66F" w14:textId="77777777" w:rsidR="008F689E" w:rsidRPr="002C612D" w:rsidRDefault="008F689E" w:rsidP="00E6769B">
      <w:pPr>
        <w:spacing w:before="51"/>
        <w:ind w:right="495"/>
        <w:jc w:val="right"/>
        <w:rPr>
          <w:rFonts w:asciiTheme="minorHAnsi" w:eastAsia="Calibri" w:hAnsiTheme="minorHAnsi" w:cstheme="minorHAnsi"/>
          <w:sz w:val="22"/>
          <w:szCs w:val="22"/>
        </w:rPr>
      </w:pPr>
    </w:p>
    <w:p w14:paraId="05CA52CF" w14:textId="77777777" w:rsidR="00E6769B" w:rsidRPr="002C612D" w:rsidRDefault="00E6769B" w:rsidP="00E6769B">
      <w:pPr>
        <w:spacing w:before="2" w:line="160" w:lineRule="exact"/>
        <w:ind w:right="495"/>
        <w:rPr>
          <w:rFonts w:asciiTheme="minorHAnsi" w:hAnsiTheme="minorHAnsi" w:cstheme="minorHAnsi"/>
          <w:sz w:val="22"/>
          <w:szCs w:val="22"/>
        </w:rPr>
      </w:pPr>
    </w:p>
    <w:p w14:paraId="122CBC75" w14:textId="77777777" w:rsidR="00E6769B" w:rsidRPr="002C612D" w:rsidRDefault="00E6769B" w:rsidP="00E6769B">
      <w:pPr>
        <w:spacing w:line="200" w:lineRule="exact"/>
        <w:ind w:right="495"/>
        <w:rPr>
          <w:rFonts w:asciiTheme="minorHAnsi" w:hAnsiTheme="minorHAnsi" w:cstheme="minorHAnsi"/>
          <w:sz w:val="22"/>
          <w:szCs w:val="22"/>
        </w:rPr>
      </w:pPr>
    </w:p>
    <w:p w14:paraId="5946A1FB" w14:textId="77777777" w:rsidR="00E6769B" w:rsidRPr="002C612D" w:rsidRDefault="00E6769B" w:rsidP="00E6769B">
      <w:pPr>
        <w:spacing w:line="200" w:lineRule="exact"/>
        <w:ind w:right="495"/>
        <w:rPr>
          <w:rFonts w:asciiTheme="minorHAnsi" w:hAnsiTheme="minorHAnsi" w:cstheme="minorHAnsi"/>
          <w:sz w:val="22"/>
          <w:szCs w:val="22"/>
        </w:rPr>
      </w:pPr>
    </w:p>
    <w:p w14:paraId="05C0ECFC" w14:textId="2BF8DBEF" w:rsidR="00E6769B" w:rsidRPr="002C612D" w:rsidRDefault="00E6769B" w:rsidP="00E6769B">
      <w:pPr>
        <w:ind w:right="495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C612D">
        <w:rPr>
          <w:rFonts w:asciiTheme="minorHAnsi" w:eastAsia="Calibri" w:hAnsiTheme="minorHAnsi" w:cstheme="minorHAnsi"/>
          <w:b/>
          <w:i/>
          <w:sz w:val="22"/>
          <w:szCs w:val="22"/>
        </w:rPr>
        <w:t>OGGE</w:t>
      </w:r>
      <w:r w:rsidRPr="002C612D">
        <w:rPr>
          <w:rFonts w:asciiTheme="minorHAnsi" w:eastAsia="Calibri" w:hAnsiTheme="minorHAnsi" w:cstheme="minorHAnsi"/>
          <w:b/>
          <w:i/>
          <w:spacing w:val="3"/>
          <w:sz w:val="22"/>
          <w:szCs w:val="22"/>
        </w:rPr>
        <w:t>T</w:t>
      </w:r>
      <w:r w:rsidRPr="002C612D">
        <w:rPr>
          <w:rFonts w:asciiTheme="minorHAnsi" w:eastAsia="Calibri" w:hAnsiTheme="minorHAnsi" w:cstheme="minorHAnsi"/>
          <w:b/>
          <w:i/>
          <w:spacing w:val="-5"/>
          <w:sz w:val="22"/>
          <w:szCs w:val="22"/>
        </w:rPr>
        <w:t>T</w:t>
      </w:r>
      <w:r w:rsidRPr="002C612D">
        <w:rPr>
          <w:rFonts w:asciiTheme="minorHAnsi" w:eastAsia="Calibri" w:hAnsiTheme="minorHAnsi" w:cstheme="minorHAnsi"/>
          <w:b/>
          <w:i/>
          <w:sz w:val="22"/>
          <w:szCs w:val="22"/>
        </w:rPr>
        <w:t xml:space="preserve">O: </w:t>
      </w:r>
      <w:r w:rsidR="008F687C">
        <w:rPr>
          <w:rFonts w:asciiTheme="minorHAnsi" w:eastAsia="Calibri" w:hAnsiTheme="minorHAnsi" w:cstheme="minorHAnsi"/>
          <w:b/>
          <w:i/>
          <w:sz w:val="22"/>
          <w:szCs w:val="22"/>
        </w:rPr>
        <w:t>DOMANDA DI PARTECIPAZIONE ALL’</w:t>
      </w:r>
      <w:r w:rsidRPr="002C612D">
        <w:rPr>
          <w:rFonts w:asciiTheme="minorHAnsi" w:eastAsia="Calibri" w:hAnsiTheme="minorHAnsi" w:cstheme="minorHAnsi"/>
          <w:b/>
          <w:spacing w:val="-6"/>
          <w:sz w:val="22"/>
          <w:szCs w:val="22"/>
        </w:rPr>
        <w:t>A</w:t>
      </w:r>
      <w:r w:rsidRPr="002C612D">
        <w:rPr>
          <w:rFonts w:asciiTheme="minorHAnsi" w:eastAsia="Calibri" w:hAnsiTheme="minorHAnsi" w:cstheme="minorHAnsi"/>
          <w:b/>
          <w:spacing w:val="2"/>
          <w:sz w:val="22"/>
          <w:szCs w:val="22"/>
        </w:rPr>
        <w:t>V</w:t>
      </w:r>
      <w:r w:rsidRPr="002C612D">
        <w:rPr>
          <w:rFonts w:asciiTheme="minorHAnsi" w:eastAsia="Calibri" w:hAnsiTheme="minorHAnsi" w:cstheme="minorHAnsi"/>
          <w:b/>
          <w:sz w:val="22"/>
          <w:szCs w:val="22"/>
        </w:rPr>
        <w:t>VISO PER LA SEL</w:t>
      </w:r>
      <w:r w:rsidRPr="002C612D">
        <w:rPr>
          <w:rFonts w:asciiTheme="minorHAnsi" w:eastAsia="Calibri" w:hAnsiTheme="minorHAnsi" w:cstheme="minorHAnsi"/>
          <w:b/>
          <w:spacing w:val="-2"/>
          <w:sz w:val="22"/>
          <w:szCs w:val="22"/>
        </w:rPr>
        <w:t>E</w:t>
      </w:r>
      <w:r w:rsidRPr="002C612D">
        <w:rPr>
          <w:rFonts w:asciiTheme="minorHAnsi" w:eastAsia="Calibri" w:hAnsiTheme="minorHAnsi" w:cstheme="minorHAnsi"/>
          <w:b/>
          <w:sz w:val="22"/>
          <w:szCs w:val="22"/>
        </w:rPr>
        <w:t>ZIONE DI PE</w:t>
      </w:r>
      <w:r w:rsidRPr="002C612D">
        <w:rPr>
          <w:rFonts w:asciiTheme="minorHAnsi" w:eastAsia="Calibri" w:hAnsiTheme="minorHAnsi" w:cstheme="minorHAnsi"/>
          <w:b/>
          <w:spacing w:val="-3"/>
          <w:sz w:val="22"/>
          <w:szCs w:val="22"/>
        </w:rPr>
        <w:t>R</w:t>
      </w:r>
      <w:r w:rsidRPr="002C612D">
        <w:rPr>
          <w:rFonts w:asciiTheme="minorHAnsi" w:eastAsia="Calibri" w:hAnsiTheme="minorHAnsi" w:cstheme="minorHAnsi"/>
          <w:b/>
          <w:sz w:val="22"/>
          <w:szCs w:val="22"/>
        </w:rPr>
        <w:t>SONALE I</w:t>
      </w:r>
      <w:r w:rsidRPr="002C612D">
        <w:rPr>
          <w:rFonts w:asciiTheme="minorHAnsi" w:eastAsia="Calibri" w:hAnsiTheme="minorHAnsi" w:cstheme="minorHAnsi"/>
          <w:b/>
          <w:spacing w:val="-2"/>
          <w:sz w:val="22"/>
          <w:szCs w:val="22"/>
        </w:rPr>
        <w:t>N</w:t>
      </w:r>
      <w:r w:rsidRPr="002C612D">
        <w:rPr>
          <w:rFonts w:asciiTheme="minorHAnsi" w:eastAsia="Calibri" w:hAnsiTheme="minorHAnsi" w:cstheme="minorHAnsi"/>
          <w:b/>
          <w:spacing w:val="-3"/>
          <w:sz w:val="22"/>
          <w:szCs w:val="22"/>
        </w:rPr>
        <w:t>T</w:t>
      </w:r>
      <w:r w:rsidRPr="002C612D">
        <w:rPr>
          <w:rFonts w:asciiTheme="minorHAnsi" w:eastAsia="Calibri" w:hAnsiTheme="minorHAnsi" w:cstheme="minorHAnsi"/>
          <w:b/>
          <w:sz w:val="22"/>
          <w:szCs w:val="22"/>
        </w:rPr>
        <w:t xml:space="preserve">ERNO per il </w:t>
      </w:r>
      <w:r w:rsidRPr="002C612D">
        <w:rPr>
          <w:rFonts w:asciiTheme="minorHAnsi" w:eastAsia="Calibri" w:hAnsiTheme="minorHAnsi" w:cstheme="minorHAnsi"/>
          <w:b/>
          <w:spacing w:val="-1"/>
          <w:sz w:val="22"/>
          <w:szCs w:val="22"/>
        </w:rPr>
        <w:t>c</w:t>
      </w:r>
      <w:r w:rsidRPr="002C612D">
        <w:rPr>
          <w:rFonts w:asciiTheme="minorHAnsi" w:eastAsia="Calibri" w:hAnsiTheme="minorHAnsi" w:cstheme="minorHAnsi"/>
          <w:b/>
          <w:sz w:val="22"/>
          <w:szCs w:val="22"/>
        </w:rPr>
        <w:t>o</w:t>
      </w:r>
      <w:r w:rsidRPr="002C612D">
        <w:rPr>
          <w:rFonts w:asciiTheme="minorHAnsi" w:eastAsia="Calibri" w:hAnsiTheme="minorHAnsi" w:cstheme="minorHAnsi"/>
          <w:b/>
          <w:spacing w:val="-1"/>
          <w:sz w:val="22"/>
          <w:szCs w:val="22"/>
        </w:rPr>
        <w:t>n</w:t>
      </w:r>
      <w:r w:rsidRPr="002C612D">
        <w:rPr>
          <w:rFonts w:asciiTheme="minorHAnsi" w:eastAsia="Calibri" w:hAnsiTheme="minorHAnsi" w:cstheme="minorHAnsi"/>
          <w:b/>
          <w:spacing w:val="-4"/>
          <w:sz w:val="22"/>
          <w:szCs w:val="22"/>
        </w:rPr>
        <w:t>f</w:t>
      </w:r>
      <w:r w:rsidRPr="002C612D">
        <w:rPr>
          <w:rFonts w:asciiTheme="minorHAnsi" w:eastAsia="Calibri" w:hAnsiTheme="minorHAnsi" w:cstheme="minorHAnsi"/>
          <w:b/>
          <w:sz w:val="22"/>
          <w:szCs w:val="22"/>
        </w:rPr>
        <w:t>erime</w:t>
      </w:r>
      <w:r w:rsidRPr="002C612D">
        <w:rPr>
          <w:rFonts w:asciiTheme="minorHAnsi" w:eastAsia="Calibri" w:hAnsiTheme="minorHAnsi" w:cstheme="minorHAnsi"/>
          <w:b/>
          <w:spacing w:val="-2"/>
          <w:sz w:val="22"/>
          <w:szCs w:val="22"/>
        </w:rPr>
        <w:t>nt</w:t>
      </w:r>
      <w:r w:rsidRPr="002C612D">
        <w:rPr>
          <w:rFonts w:asciiTheme="minorHAnsi" w:eastAsia="Calibri" w:hAnsiTheme="minorHAnsi" w:cstheme="minorHAnsi"/>
          <w:b/>
          <w:sz w:val="22"/>
          <w:szCs w:val="22"/>
        </w:rPr>
        <w:t>o di</w:t>
      </w:r>
    </w:p>
    <w:p w14:paraId="55502802" w14:textId="4B9892B7" w:rsidR="00E6769B" w:rsidRPr="00E60892" w:rsidRDefault="00E6769B" w:rsidP="00E6769B">
      <w:pPr>
        <w:ind w:left="993" w:right="495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60892">
        <w:rPr>
          <w:rFonts w:asciiTheme="minorHAnsi" w:eastAsia="Calibri" w:hAnsiTheme="minorHAnsi" w:cstheme="minorHAnsi"/>
          <w:b/>
          <w:sz w:val="22"/>
          <w:szCs w:val="22"/>
        </w:rPr>
        <w:t>- n</w:t>
      </w:r>
      <w:r w:rsidR="00E60892" w:rsidRPr="00E60892">
        <w:rPr>
          <w:rFonts w:asciiTheme="minorHAnsi" w:eastAsia="Calibri" w:hAnsiTheme="minorHAnsi" w:cstheme="minorHAnsi"/>
          <w:b/>
          <w:sz w:val="22"/>
          <w:szCs w:val="22"/>
        </w:rPr>
        <w:t>.11</w:t>
      </w:r>
      <w:r w:rsidRPr="00E60892">
        <w:rPr>
          <w:rFonts w:asciiTheme="minorHAnsi" w:eastAsia="Calibri" w:hAnsiTheme="minorHAnsi" w:cstheme="minorHAnsi"/>
          <w:b/>
          <w:sz w:val="22"/>
          <w:szCs w:val="22"/>
        </w:rPr>
        <w:t xml:space="preserve"> in</w:t>
      </w:r>
      <w:r w:rsidRPr="00E60892">
        <w:rPr>
          <w:rFonts w:asciiTheme="minorHAnsi" w:eastAsia="Calibri" w:hAnsiTheme="minorHAnsi" w:cstheme="minorHAnsi"/>
          <w:b/>
          <w:spacing w:val="-1"/>
          <w:sz w:val="22"/>
          <w:szCs w:val="22"/>
        </w:rPr>
        <w:t>c</w:t>
      </w:r>
      <w:r w:rsidRPr="00E60892">
        <w:rPr>
          <w:rFonts w:asciiTheme="minorHAnsi" w:eastAsia="Calibri" w:hAnsiTheme="minorHAnsi" w:cstheme="minorHAnsi"/>
          <w:b/>
          <w:sz w:val="22"/>
          <w:szCs w:val="22"/>
        </w:rPr>
        <w:t>arichi individuali a pe</w:t>
      </w:r>
      <w:r w:rsidRPr="00E60892">
        <w:rPr>
          <w:rFonts w:asciiTheme="minorHAnsi" w:eastAsia="Calibri" w:hAnsiTheme="minorHAnsi" w:cstheme="minorHAnsi"/>
          <w:b/>
          <w:spacing w:val="-3"/>
          <w:sz w:val="22"/>
          <w:szCs w:val="22"/>
        </w:rPr>
        <w:t>r</w:t>
      </w:r>
      <w:r w:rsidRPr="00E60892">
        <w:rPr>
          <w:rFonts w:asciiTheme="minorHAnsi" w:eastAsia="Calibri" w:hAnsiTheme="minorHAnsi" w:cstheme="minorHAnsi"/>
          <w:b/>
          <w:sz w:val="22"/>
          <w:szCs w:val="22"/>
        </w:rPr>
        <w:t>sonale i</w:t>
      </w:r>
      <w:r w:rsidRPr="00E60892">
        <w:rPr>
          <w:rFonts w:asciiTheme="minorHAnsi" w:eastAsia="Calibri" w:hAnsiTheme="minorHAnsi" w:cstheme="minorHAnsi"/>
          <w:b/>
          <w:spacing w:val="-2"/>
          <w:sz w:val="22"/>
          <w:szCs w:val="22"/>
        </w:rPr>
        <w:t>n</w:t>
      </w:r>
      <w:r w:rsidRPr="00E60892">
        <w:rPr>
          <w:rFonts w:asciiTheme="minorHAnsi" w:eastAsia="Calibri" w:hAnsiTheme="minorHAnsi" w:cstheme="minorHAnsi"/>
          <w:b/>
          <w:spacing w:val="-3"/>
          <w:sz w:val="22"/>
          <w:szCs w:val="22"/>
        </w:rPr>
        <w:t>t</w:t>
      </w:r>
      <w:r w:rsidRPr="00E60892">
        <w:rPr>
          <w:rFonts w:asciiTheme="minorHAnsi" w:eastAsia="Calibri" w:hAnsiTheme="minorHAnsi" w:cstheme="minorHAnsi"/>
          <w:b/>
          <w:sz w:val="22"/>
          <w:szCs w:val="22"/>
        </w:rPr>
        <w:t xml:space="preserve">erno quali Esperti </w:t>
      </w:r>
      <w:r w:rsidRPr="00E60892">
        <w:rPr>
          <w:rFonts w:asciiTheme="minorHAnsi" w:eastAsia="Calibri" w:hAnsiTheme="minorHAnsi" w:cstheme="minorHAnsi"/>
          <w:b/>
          <w:spacing w:val="-4"/>
          <w:sz w:val="22"/>
          <w:szCs w:val="22"/>
        </w:rPr>
        <w:t>f</w:t>
      </w:r>
      <w:r w:rsidRPr="00E60892">
        <w:rPr>
          <w:rFonts w:asciiTheme="minorHAnsi" w:eastAsia="Calibri" w:hAnsiTheme="minorHAnsi" w:cstheme="minorHAnsi"/>
          <w:b/>
          <w:sz w:val="22"/>
          <w:szCs w:val="22"/>
        </w:rPr>
        <w:t>orm</w:t>
      </w:r>
      <w:r w:rsidRPr="00E60892">
        <w:rPr>
          <w:rFonts w:asciiTheme="minorHAnsi" w:eastAsia="Calibri" w:hAnsiTheme="minorHAnsi" w:cstheme="minorHAnsi"/>
          <w:b/>
          <w:spacing w:val="-2"/>
          <w:sz w:val="22"/>
          <w:szCs w:val="22"/>
        </w:rPr>
        <w:t>at</w:t>
      </w:r>
      <w:r w:rsidRPr="00E60892">
        <w:rPr>
          <w:rFonts w:asciiTheme="minorHAnsi" w:eastAsia="Calibri" w:hAnsiTheme="minorHAnsi" w:cstheme="minorHAnsi"/>
          <w:b/>
          <w:sz w:val="22"/>
          <w:szCs w:val="22"/>
        </w:rPr>
        <w:t>ori</w:t>
      </w:r>
    </w:p>
    <w:p w14:paraId="7F1BB1DC" w14:textId="77777777" w:rsidR="00E6769B" w:rsidRPr="00E60892" w:rsidRDefault="00E6769B" w:rsidP="00E6769B">
      <w:pPr>
        <w:ind w:left="993" w:right="495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60892">
        <w:rPr>
          <w:rFonts w:asciiTheme="minorHAnsi" w:eastAsia="Calibri" w:hAnsiTheme="minorHAnsi" w:cstheme="minorHAnsi"/>
          <w:b/>
          <w:i/>
          <w:sz w:val="22"/>
          <w:szCs w:val="22"/>
        </w:rPr>
        <w:t xml:space="preserve">- </w:t>
      </w:r>
      <w:r w:rsidRPr="00E60892">
        <w:rPr>
          <w:rFonts w:asciiTheme="minorHAnsi" w:eastAsia="Calibri" w:hAnsiTheme="minorHAnsi" w:cstheme="minorHAnsi"/>
          <w:b/>
          <w:sz w:val="22"/>
          <w:szCs w:val="22"/>
        </w:rPr>
        <w:t>n.9 in</w:t>
      </w:r>
      <w:r w:rsidRPr="00E60892">
        <w:rPr>
          <w:rFonts w:asciiTheme="minorHAnsi" w:eastAsia="Calibri" w:hAnsiTheme="minorHAnsi" w:cstheme="minorHAnsi"/>
          <w:b/>
          <w:spacing w:val="-1"/>
          <w:sz w:val="22"/>
          <w:szCs w:val="22"/>
        </w:rPr>
        <w:t>c</w:t>
      </w:r>
      <w:r w:rsidRPr="00E60892">
        <w:rPr>
          <w:rFonts w:asciiTheme="minorHAnsi" w:eastAsia="Calibri" w:hAnsiTheme="minorHAnsi" w:cstheme="minorHAnsi"/>
          <w:b/>
          <w:sz w:val="22"/>
          <w:szCs w:val="22"/>
        </w:rPr>
        <w:t>arichi individuali a pe</w:t>
      </w:r>
      <w:r w:rsidRPr="00E60892">
        <w:rPr>
          <w:rFonts w:asciiTheme="minorHAnsi" w:eastAsia="Calibri" w:hAnsiTheme="minorHAnsi" w:cstheme="minorHAnsi"/>
          <w:b/>
          <w:spacing w:val="-3"/>
          <w:sz w:val="22"/>
          <w:szCs w:val="22"/>
        </w:rPr>
        <w:t>r</w:t>
      </w:r>
      <w:r w:rsidRPr="00E60892">
        <w:rPr>
          <w:rFonts w:asciiTheme="minorHAnsi" w:eastAsia="Calibri" w:hAnsiTheme="minorHAnsi" w:cstheme="minorHAnsi"/>
          <w:b/>
          <w:sz w:val="22"/>
          <w:szCs w:val="22"/>
        </w:rPr>
        <w:t>sonale i</w:t>
      </w:r>
      <w:r w:rsidRPr="00E60892">
        <w:rPr>
          <w:rFonts w:asciiTheme="minorHAnsi" w:eastAsia="Calibri" w:hAnsiTheme="minorHAnsi" w:cstheme="minorHAnsi"/>
          <w:b/>
          <w:spacing w:val="-2"/>
          <w:sz w:val="22"/>
          <w:szCs w:val="22"/>
        </w:rPr>
        <w:t>n</w:t>
      </w:r>
      <w:r w:rsidRPr="00E60892">
        <w:rPr>
          <w:rFonts w:asciiTheme="minorHAnsi" w:eastAsia="Calibri" w:hAnsiTheme="minorHAnsi" w:cstheme="minorHAnsi"/>
          <w:b/>
          <w:spacing w:val="-3"/>
          <w:sz w:val="22"/>
          <w:szCs w:val="22"/>
        </w:rPr>
        <w:t>t</w:t>
      </w:r>
      <w:r w:rsidRPr="00E60892">
        <w:rPr>
          <w:rFonts w:asciiTheme="minorHAnsi" w:eastAsia="Calibri" w:hAnsiTheme="minorHAnsi" w:cstheme="minorHAnsi"/>
          <w:b/>
          <w:sz w:val="22"/>
          <w:szCs w:val="22"/>
        </w:rPr>
        <w:t xml:space="preserve">erno quali </w:t>
      </w:r>
      <w:r w:rsidRPr="00E60892">
        <w:rPr>
          <w:rFonts w:asciiTheme="minorHAnsi" w:eastAsia="Calibri" w:hAnsiTheme="minorHAnsi" w:cstheme="minorHAnsi"/>
          <w:b/>
          <w:i/>
          <w:sz w:val="22"/>
          <w:szCs w:val="22"/>
        </w:rPr>
        <w:t>TU</w:t>
      </w:r>
      <w:r w:rsidRPr="00E60892">
        <w:rPr>
          <w:rFonts w:asciiTheme="minorHAnsi" w:eastAsia="Calibri" w:hAnsiTheme="minorHAnsi" w:cstheme="minorHAnsi"/>
          <w:b/>
          <w:i/>
          <w:spacing w:val="-5"/>
          <w:sz w:val="22"/>
          <w:szCs w:val="22"/>
        </w:rPr>
        <w:t>T</w:t>
      </w:r>
      <w:r w:rsidRPr="00E60892">
        <w:rPr>
          <w:rFonts w:asciiTheme="minorHAnsi" w:eastAsia="Calibri" w:hAnsiTheme="minorHAnsi" w:cstheme="minorHAnsi"/>
          <w:b/>
          <w:i/>
          <w:sz w:val="22"/>
          <w:szCs w:val="22"/>
        </w:rPr>
        <w:t>OR</w:t>
      </w:r>
    </w:p>
    <w:p w14:paraId="64833CA8" w14:textId="77777777" w:rsidR="00E6769B" w:rsidRPr="002C612D" w:rsidRDefault="00E6769B" w:rsidP="00E6769B">
      <w:pPr>
        <w:ind w:left="1134" w:right="495" w:hanging="141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60892">
        <w:rPr>
          <w:rFonts w:asciiTheme="minorHAnsi" w:eastAsia="Calibri" w:hAnsiTheme="minorHAnsi" w:cstheme="minorHAnsi"/>
          <w:b/>
          <w:i/>
          <w:sz w:val="22"/>
          <w:szCs w:val="22"/>
        </w:rPr>
        <w:t xml:space="preserve">- </w:t>
      </w:r>
      <w:r w:rsidRPr="00E60892">
        <w:rPr>
          <w:rFonts w:asciiTheme="minorHAnsi" w:eastAsia="Calibri" w:hAnsiTheme="minorHAnsi" w:cstheme="minorHAnsi"/>
          <w:b/>
          <w:sz w:val="22"/>
          <w:szCs w:val="22"/>
        </w:rPr>
        <w:t>n.1 in</w:t>
      </w:r>
      <w:r w:rsidRPr="00E60892">
        <w:rPr>
          <w:rFonts w:asciiTheme="minorHAnsi" w:eastAsia="Calibri" w:hAnsiTheme="minorHAnsi" w:cstheme="minorHAnsi"/>
          <w:b/>
          <w:spacing w:val="-1"/>
          <w:sz w:val="22"/>
          <w:szCs w:val="22"/>
        </w:rPr>
        <w:t>c</w:t>
      </w:r>
      <w:r w:rsidRPr="00E60892">
        <w:rPr>
          <w:rFonts w:asciiTheme="minorHAnsi" w:eastAsia="Calibri" w:hAnsiTheme="minorHAnsi" w:cstheme="minorHAnsi"/>
          <w:b/>
          <w:sz w:val="22"/>
          <w:szCs w:val="22"/>
        </w:rPr>
        <w:t>ari</w:t>
      </w:r>
      <w:r w:rsidRPr="00E60892">
        <w:rPr>
          <w:rFonts w:asciiTheme="minorHAnsi" w:eastAsia="Calibri" w:hAnsiTheme="minorHAnsi" w:cstheme="minorHAnsi"/>
          <w:b/>
          <w:spacing w:val="-1"/>
          <w:sz w:val="22"/>
          <w:szCs w:val="22"/>
        </w:rPr>
        <w:t>c</w:t>
      </w:r>
      <w:r w:rsidRPr="00E60892">
        <w:rPr>
          <w:rFonts w:asciiTheme="minorHAnsi" w:eastAsia="Calibri" w:hAnsiTheme="minorHAnsi" w:cstheme="minorHAnsi"/>
          <w:b/>
          <w:sz w:val="22"/>
          <w:szCs w:val="22"/>
        </w:rPr>
        <w:t>o</w:t>
      </w:r>
      <w:r w:rsidRPr="002C612D">
        <w:rPr>
          <w:rFonts w:asciiTheme="minorHAnsi" w:eastAsia="Calibri" w:hAnsiTheme="minorHAnsi" w:cstheme="minorHAnsi"/>
          <w:b/>
          <w:sz w:val="22"/>
          <w:szCs w:val="22"/>
        </w:rPr>
        <w:t xml:space="preserve"> individuale a pe</w:t>
      </w:r>
      <w:r w:rsidRPr="002C612D">
        <w:rPr>
          <w:rFonts w:asciiTheme="minorHAnsi" w:eastAsia="Calibri" w:hAnsiTheme="minorHAnsi" w:cstheme="minorHAnsi"/>
          <w:b/>
          <w:spacing w:val="-3"/>
          <w:sz w:val="22"/>
          <w:szCs w:val="22"/>
        </w:rPr>
        <w:t>r</w:t>
      </w:r>
      <w:r w:rsidRPr="002C612D">
        <w:rPr>
          <w:rFonts w:asciiTheme="minorHAnsi" w:eastAsia="Calibri" w:hAnsiTheme="minorHAnsi" w:cstheme="minorHAnsi"/>
          <w:b/>
          <w:sz w:val="22"/>
          <w:szCs w:val="22"/>
        </w:rPr>
        <w:t>sonale i</w:t>
      </w:r>
      <w:r w:rsidRPr="002C612D">
        <w:rPr>
          <w:rFonts w:asciiTheme="minorHAnsi" w:eastAsia="Calibri" w:hAnsiTheme="minorHAnsi" w:cstheme="minorHAnsi"/>
          <w:b/>
          <w:spacing w:val="-2"/>
          <w:sz w:val="22"/>
          <w:szCs w:val="22"/>
        </w:rPr>
        <w:t>n</w:t>
      </w:r>
      <w:r w:rsidRPr="002C612D">
        <w:rPr>
          <w:rFonts w:asciiTheme="minorHAnsi" w:eastAsia="Calibri" w:hAnsiTheme="minorHAnsi" w:cstheme="minorHAnsi"/>
          <w:b/>
          <w:spacing w:val="-3"/>
          <w:sz w:val="22"/>
          <w:szCs w:val="22"/>
        </w:rPr>
        <w:t>t</w:t>
      </w:r>
      <w:r w:rsidRPr="002C612D">
        <w:rPr>
          <w:rFonts w:asciiTheme="minorHAnsi" w:eastAsia="Calibri" w:hAnsiTheme="minorHAnsi" w:cstheme="minorHAnsi"/>
          <w:b/>
          <w:sz w:val="22"/>
          <w:szCs w:val="22"/>
        </w:rPr>
        <w:t xml:space="preserve">erno quale </w:t>
      </w:r>
      <w:r w:rsidRPr="002C612D">
        <w:rPr>
          <w:rFonts w:asciiTheme="minorHAnsi" w:eastAsia="Calibri" w:hAnsiTheme="minorHAnsi" w:cstheme="minorHAnsi"/>
          <w:b/>
          <w:spacing w:val="-4"/>
          <w:sz w:val="22"/>
          <w:szCs w:val="22"/>
        </w:rPr>
        <w:t>R</w:t>
      </w:r>
      <w:r w:rsidRPr="002C612D">
        <w:rPr>
          <w:rFonts w:asciiTheme="minorHAnsi" w:eastAsia="Calibri" w:hAnsiTheme="minorHAnsi" w:cstheme="minorHAnsi"/>
          <w:b/>
          <w:spacing w:val="-2"/>
          <w:sz w:val="22"/>
          <w:szCs w:val="22"/>
        </w:rPr>
        <w:t>e</w:t>
      </w:r>
      <w:r w:rsidRPr="002C612D">
        <w:rPr>
          <w:rFonts w:asciiTheme="minorHAnsi" w:eastAsia="Calibri" w:hAnsiTheme="minorHAnsi" w:cstheme="minorHAnsi"/>
          <w:b/>
          <w:spacing w:val="-4"/>
          <w:sz w:val="22"/>
          <w:szCs w:val="22"/>
        </w:rPr>
        <w:t>f</w:t>
      </w:r>
      <w:r w:rsidRPr="002C612D">
        <w:rPr>
          <w:rFonts w:asciiTheme="minorHAnsi" w:eastAsia="Calibri" w:hAnsiTheme="minorHAnsi" w:cstheme="minorHAnsi"/>
          <w:b/>
          <w:sz w:val="22"/>
          <w:szCs w:val="22"/>
        </w:rPr>
        <w:t>e</w:t>
      </w:r>
      <w:r w:rsidRPr="002C612D">
        <w:rPr>
          <w:rFonts w:asciiTheme="minorHAnsi" w:eastAsia="Calibri" w:hAnsiTheme="minorHAnsi" w:cstheme="minorHAnsi"/>
          <w:b/>
          <w:spacing w:val="-3"/>
          <w:sz w:val="22"/>
          <w:szCs w:val="22"/>
        </w:rPr>
        <w:t>r</w:t>
      </w:r>
      <w:r w:rsidRPr="002C612D">
        <w:rPr>
          <w:rFonts w:asciiTheme="minorHAnsi" w:eastAsia="Calibri" w:hAnsiTheme="minorHAnsi" w:cstheme="minorHAnsi"/>
          <w:b/>
          <w:sz w:val="22"/>
          <w:szCs w:val="22"/>
        </w:rPr>
        <w:t>e</w:t>
      </w:r>
      <w:r w:rsidRPr="002C612D">
        <w:rPr>
          <w:rFonts w:asciiTheme="minorHAnsi" w:eastAsia="Calibri" w:hAnsiTheme="minorHAnsi" w:cstheme="minorHAnsi"/>
          <w:b/>
          <w:spacing w:val="-2"/>
          <w:sz w:val="22"/>
          <w:szCs w:val="22"/>
        </w:rPr>
        <w:t>n</w:t>
      </w:r>
      <w:r w:rsidRPr="002C612D">
        <w:rPr>
          <w:rFonts w:asciiTheme="minorHAnsi" w:eastAsia="Calibri" w:hAnsiTheme="minorHAnsi" w:cstheme="minorHAnsi"/>
          <w:b/>
          <w:spacing w:val="-3"/>
          <w:sz w:val="22"/>
          <w:szCs w:val="22"/>
        </w:rPr>
        <w:t>t</w:t>
      </w:r>
      <w:r w:rsidRPr="002C612D">
        <w:rPr>
          <w:rFonts w:asciiTheme="minorHAnsi" w:eastAsia="Calibri" w:hAnsiTheme="minorHAnsi" w:cstheme="minorHAnsi"/>
          <w:b/>
          <w:sz w:val="22"/>
          <w:szCs w:val="22"/>
        </w:rPr>
        <w:t xml:space="preserve">e della </w:t>
      </w:r>
      <w:r w:rsidRPr="002C612D">
        <w:rPr>
          <w:rFonts w:asciiTheme="minorHAnsi" w:eastAsia="Calibri" w:hAnsiTheme="minorHAnsi" w:cstheme="minorHAnsi"/>
          <w:b/>
          <w:spacing w:val="-4"/>
          <w:sz w:val="22"/>
          <w:szCs w:val="22"/>
        </w:rPr>
        <w:t>v</w:t>
      </w:r>
      <w:r w:rsidRPr="002C612D">
        <w:rPr>
          <w:rFonts w:asciiTheme="minorHAnsi" w:eastAsia="Calibri" w:hAnsiTheme="minorHAnsi" w:cstheme="minorHAnsi"/>
          <w:b/>
          <w:sz w:val="22"/>
          <w:szCs w:val="22"/>
        </w:rPr>
        <w:t>alu</w:t>
      </w:r>
      <w:r w:rsidRPr="002C612D">
        <w:rPr>
          <w:rFonts w:asciiTheme="minorHAnsi" w:eastAsia="Calibri" w:hAnsiTheme="minorHAnsi" w:cstheme="minorHAnsi"/>
          <w:b/>
          <w:spacing w:val="-2"/>
          <w:sz w:val="22"/>
          <w:szCs w:val="22"/>
        </w:rPr>
        <w:t>t</w:t>
      </w:r>
      <w:r w:rsidRPr="002C612D">
        <w:rPr>
          <w:rFonts w:asciiTheme="minorHAnsi" w:eastAsia="Calibri" w:hAnsiTheme="minorHAnsi" w:cstheme="minorHAnsi"/>
          <w:b/>
          <w:sz w:val="22"/>
          <w:szCs w:val="22"/>
        </w:rPr>
        <w:t>azione</w:t>
      </w:r>
      <w:r w:rsidRPr="002C612D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2C612D">
        <w:rPr>
          <w:rFonts w:asciiTheme="minorHAnsi" w:eastAsia="Calibri" w:hAnsiTheme="minorHAnsi" w:cstheme="minorHAnsi"/>
          <w:b/>
          <w:i/>
          <w:sz w:val="22"/>
          <w:szCs w:val="22"/>
        </w:rPr>
        <w:t>per la realiz</w:t>
      </w:r>
      <w:r w:rsidRPr="002C612D">
        <w:rPr>
          <w:rFonts w:asciiTheme="minorHAnsi" w:eastAsia="Calibri" w:hAnsiTheme="minorHAnsi" w:cstheme="minorHAnsi"/>
          <w:b/>
          <w:i/>
          <w:spacing w:val="-4"/>
          <w:sz w:val="22"/>
          <w:szCs w:val="22"/>
        </w:rPr>
        <w:t>z</w:t>
      </w:r>
      <w:r w:rsidRPr="002C612D">
        <w:rPr>
          <w:rFonts w:asciiTheme="minorHAnsi" w:eastAsia="Calibri" w:hAnsiTheme="minorHAnsi" w:cstheme="minorHAnsi"/>
          <w:b/>
          <w:i/>
          <w:sz w:val="22"/>
          <w:szCs w:val="22"/>
        </w:rPr>
        <w:t>azione del  P</w:t>
      </w:r>
      <w:r w:rsidRPr="002C612D">
        <w:rPr>
          <w:rFonts w:asciiTheme="minorHAnsi" w:eastAsia="Calibri" w:hAnsiTheme="minorHAnsi" w:cstheme="minorHAnsi"/>
          <w:b/>
          <w:i/>
          <w:spacing w:val="-2"/>
          <w:sz w:val="22"/>
          <w:szCs w:val="22"/>
        </w:rPr>
        <w:t>R</w:t>
      </w:r>
      <w:r w:rsidRPr="002C612D">
        <w:rPr>
          <w:rFonts w:asciiTheme="minorHAnsi" w:eastAsia="Calibri" w:hAnsiTheme="minorHAnsi" w:cstheme="minorHAnsi"/>
          <w:b/>
          <w:i/>
          <w:sz w:val="22"/>
          <w:szCs w:val="22"/>
        </w:rPr>
        <w:t>OGE</w:t>
      </w:r>
      <w:r w:rsidRPr="002C612D">
        <w:rPr>
          <w:rFonts w:asciiTheme="minorHAnsi" w:eastAsia="Calibri" w:hAnsiTheme="minorHAnsi" w:cstheme="minorHAnsi"/>
          <w:b/>
          <w:i/>
          <w:spacing w:val="3"/>
          <w:sz w:val="22"/>
          <w:szCs w:val="22"/>
        </w:rPr>
        <w:t>T</w:t>
      </w:r>
      <w:r w:rsidRPr="002C612D">
        <w:rPr>
          <w:rFonts w:asciiTheme="minorHAnsi" w:eastAsia="Calibri" w:hAnsiTheme="minorHAnsi" w:cstheme="minorHAnsi"/>
          <w:b/>
          <w:i/>
          <w:spacing w:val="-5"/>
          <w:sz w:val="22"/>
          <w:szCs w:val="22"/>
        </w:rPr>
        <w:t>T</w:t>
      </w:r>
      <w:r w:rsidRPr="002C612D">
        <w:rPr>
          <w:rFonts w:asciiTheme="minorHAnsi" w:eastAsia="Calibri" w:hAnsiTheme="minorHAnsi" w:cstheme="minorHAnsi"/>
          <w:b/>
          <w:i/>
          <w:sz w:val="22"/>
          <w:szCs w:val="22"/>
        </w:rPr>
        <w:t>O:</w:t>
      </w:r>
    </w:p>
    <w:p w14:paraId="19BADD10" w14:textId="77777777" w:rsidR="00E6769B" w:rsidRPr="001466DB" w:rsidRDefault="00E6769B" w:rsidP="00E6769B">
      <w:pPr>
        <w:ind w:left="1134" w:right="495" w:hanging="141"/>
        <w:rPr>
          <w:rFonts w:asciiTheme="minorHAnsi" w:eastAsia="Calibri" w:hAnsiTheme="minorHAnsi" w:cstheme="minorHAnsi"/>
          <w:b/>
          <w:bCs/>
          <w:i/>
          <w:sz w:val="22"/>
          <w:szCs w:val="22"/>
        </w:rPr>
      </w:pPr>
      <w:r w:rsidRPr="001466DB">
        <w:rPr>
          <w:rFonts w:asciiTheme="minorHAnsi" w:eastAsia="Calibri" w:hAnsiTheme="minorHAnsi" w:cstheme="minorHAnsi"/>
          <w:b/>
          <w:bCs/>
          <w:i/>
          <w:sz w:val="22"/>
          <w:szCs w:val="22"/>
        </w:rPr>
        <w:t xml:space="preserve">Titolo progetto “SUMMER SCHOOL” </w:t>
      </w:r>
    </w:p>
    <w:p w14:paraId="30BF7519" w14:textId="77777777" w:rsidR="00E6769B" w:rsidRPr="001466DB" w:rsidRDefault="00E6769B" w:rsidP="00E6769B">
      <w:pPr>
        <w:ind w:left="1134" w:right="495" w:hanging="141"/>
        <w:rPr>
          <w:rFonts w:asciiTheme="minorHAnsi" w:eastAsia="Calibri" w:hAnsiTheme="minorHAnsi" w:cstheme="minorHAnsi"/>
          <w:b/>
          <w:bCs/>
          <w:i/>
          <w:sz w:val="22"/>
          <w:szCs w:val="22"/>
        </w:rPr>
      </w:pPr>
      <w:r w:rsidRPr="001466DB">
        <w:rPr>
          <w:rFonts w:asciiTheme="minorHAnsi" w:eastAsia="Calibri" w:hAnsiTheme="minorHAnsi" w:cstheme="minorHAnsi"/>
          <w:b/>
          <w:bCs/>
          <w:i/>
          <w:sz w:val="22"/>
          <w:szCs w:val="22"/>
        </w:rPr>
        <w:t>CUP: F74D24000800007</w:t>
      </w:r>
    </w:p>
    <w:p w14:paraId="3BFC0218" w14:textId="77777777" w:rsidR="00E6769B" w:rsidRPr="001466DB" w:rsidRDefault="00E6769B" w:rsidP="00E6769B">
      <w:pPr>
        <w:ind w:left="1134" w:right="495" w:hanging="141"/>
        <w:rPr>
          <w:rFonts w:asciiTheme="minorHAnsi" w:eastAsia="Calibri" w:hAnsiTheme="minorHAnsi" w:cstheme="minorHAnsi"/>
          <w:b/>
          <w:bCs/>
          <w:i/>
          <w:sz w:val="22"/>
          <w:szCs w:val="22"/>
        </w:rPr>
      </w:pPr>
      <w:r w:rsidRPr="001466DB">
        <w:rPr>
          <w:rFonts w:asciiTheme="minorHAnsi" w:eastAsia="Calibri" w:hAnsiTheme="minorHAnsi" w:cstheme="minorHAnsi"/>
          <w:b/>
          <w:bCs/>
          <w:i/>
          <w:sz w:val="22"/>
          <w:szCs w:val="22"/>
        </w:rPr>
        <w:t>CNP: ESO4.6.A4.A-FSEPN- CA-2024-653</w:t>
      </w:r>
    </w:p>
    <w:p w14:paraId="4B127CBB" w14:textId="77777777" w:rsidR="00E6769B" w:rsidRDefault="00E6769B" w:rsidP="00E6769B">
      <w:pPr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14:paraId="65D789B0" w14:textId="77777777" w:rsidR="008F689E" w:rsidRPr="002C612D" w:rsidRDefault="008F689E" w:rsidP="00E6769B">
      <w:pPr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14:paraId="7B42F2BB" w14:textId="77777777" w:rsidR="009103BD" w:rsidRDefault="009103BD" w:rsidP="009103BD">
      <w:pPr>
        <w:ind w:right="397"/>
        <w:rPr>
          <w:rFonts w:asciiTheme="minorHAnsi" w:eastAsia="Calibri" w:hAnsiTheme="minorHAnsi" w:cstheme="minorHAnsi"/>
          <w:b/>
          <w:sz w:val="22"/>
          <w:szCs w:val="22"/>
        </w:rPr>
      </w:pPr>
    </w:p>
    <w:p w14:paraId="16F14055" w14:textId="77777777" w:rsidR="008F689E" w:rsidRDefault="009103BD" w:rsidP="008F689E">
      <w:pPr>
        <w:spacing w:before="120" w:after="120"/>
        <w:ind w:right="397"/>
        <w:rPr>
          <w:rFonts w:asciiTheme="minorHAnsi" w:eastAsia="Calibri" w:hAnsiTheme="minorHAnsi" w:cstheme="minorHAnsi"/>
          <w:b/>
          <w:sz w:val="22"/>
          <w:szCs w:val="22"/>
        </w:rPr>
      </w:pPr>
      <w:r w:rsidRPr="009103BD">
        <w:rPr>
          <w:rFonts w:asciiTheme="minorHAnsi" w:eastAsia="Calibri" w:hAnsiTheme="minorHAnsi" w:cstheme="minorHAnsi"/>
          <w:b/>
          <w:sz w:val="22"/>
          <w:szCs w:val="22"/>
        </w:rPr>
        <w:t> Il/la sottoscritto/a __________________</w:t>
      </w:r>
      <w:bookmarkStart w:id="0" w:name="_Hlk101543056"/>
      <w:r w:rsidRPr="009103BD">
        <w:rPr>
          <w:rFonts w:asciiTheme="minorHAnsi" w:eastAsia="Calibri" w:hAnsiTheme="minorHAnsi" w:cstheme="minorHAnsi"/>
          <w:b/>
          <w:sz w:val="22"/>
          <w:szCs w:val="22"/>
        </w:rPr>
        <w:t>____________________</w:t>
      </w:r>
      <w:bookmarkEnd w:id="0"/>
      <w:r w:rsidRPr="009103BD">
        <w:rPr>
          <w:rFonts w:asciiTheme="minorHAnsi" w:eastAsia="Calibri" w:hAnsiTheme="minorHAnsi" w:cstheme="minorHAnsi"/>
          <w:b/>
          <w:sz w:val="22"/>
          <w:szCs w:val="22"/>
        </w:rPr>
        <w:t xml:space="preserve"> nato/a a __________________</w:t>
      </w:r>
      <w:r w:rsidR="008F689E">
        <w:rPr>
          <w:rFonts w:asciiTheme="minorHAnsi" w:eastAsia="Calibri" w:hAnsiTheme="minorHAnsi" w:cstheme="minorHAnsi"/>
          <w:b/>
          <w:sz w:val="22"/>
          <w:szCs w:val="22"/>
        </w:rPr>
        <w:t>_____</w:t>
      </w:r>
      <w:r w:rsidRPr="009103BD">
        <w:rPr>
          <w:rFonts w:asciiTheme="minorHAnsi" w:eastAsia="Calibri" w:hAnsiTheme="minorHAnsi" w:cstheme="minorHAnsi"/>
          <w:b/>
          <w:sz w:val="22"/>
          <w:szCs w:val="22"/>
        </w:rPr>
        <w:t>_</w:t>
      </w:r>
      <w:r w:rsidR="008F689E">
        <w:rPr>
          <w:rFonts w:asciiTheme="minorHAnsi" w:eastAsia="Calibri" w:hAnsiTheme="minorHAnsi" w:cstheme="minorHAnsi"/>
          <w:b/>
          <w:sz w:val="22"/>
          <w:szCs w:val="22"/>
        </w:rPr>
        <w:t>_____</w:t>
      </w:r>
      <w:r w:rsidRPr="009103BD">
        <w:rPr>
          <w:rFonts w:asciiTheme="minorHAnsi" w:eastAsia="Calibri" w:hAnsiTheme="minorHAnsi" w:cstheme="minorHAnsi"/>
          <w:b/>
          <w:sz w:val="22"/>
          <w:szCs w:val="22"/>
        </w:rPr>
        <w:t xml:space="preserve"> il _________</w:t>
      </w:r>
      <w:r w:rsidR="008F689E">
        <w:rPr>
          <w:rFonts w:asciiTheme="minorHAnsi" w:eastAsia="Calibri" w:hAnsiTheme="minorHAnsi" w:cstheme="minorHAnsi"/>
          <w:b/>
          <w:sz w:val="22"/>
          <w:szCs w:val="22"/>
        </w:rPr>
        <w:t>___</w:t>
      </w:r>
      <w:r w:rsidRPr="009103BD">
        <w:rPr>
          <w:rFonts w:asciiTheme="minorHAnsi" w:eastAsia="Calibri" w:hAnsiTheme="minorHAnsi" w:cstheme="minorHAnsi"/>
          <w:b/>
          <w:sz w:val="22"/>
          <w:szCs w:val="22"/>
        </w:rPr>
        <w:t>________</w:t>
      </w:r>
      <w:bookmarkStart w:id="1" w:name="_Hlk96611450"/>
      <w:r w:rsidRPr="009103BD">
        <w:rPr>
          <w:rFonts w:asciiTheme="minorHAnsi" w:eastAsia="Calibri" w:hAnsiTheme="minorHAnsi" w:cstheme="minorHAnsi"/>
          <w:b/>
          <w:sz w:val="22"/>
          <w:szCs w:val="22"/>
        </w:rPr>
        <w:t xml:space="preserve"> residente a _____________</w:t>
      </w:r>
      <w:r w:rsidR="008F689E">
        <w:rPr>
          <w:rFonts w:asciiTheme="minorHAnsi" w:eastAsia="Calibri" w:hAnsiTheme="minorHAnsi" w:cstheme="minorHAnsi"/>
          <w:b/>
          <w:sz w:val="22"/>
          <w:szCs w:val="22"/>
        </w:rPr>
        <w:t>_________</w:t>
      </w:r>
      <w:r w:rsidRPr="009103BD">
        <w:rPr>
          <w:rFonts w:asciiTheme="minorHAnsi" w:eastAsia="Calibri" w:hAnsiTheme="minorHAnsi" w:cstheme="minorHAnsi"/>
          <w:b/>
          <w:sz w:val="22"/>
          <w:szCs w:val="22"/>
        </w:rPr>
        <w:t>______________ Provincia di _____________</w:t>
      </w:r>
      <w:bookmarkStart w:id="2" w:name="_Hlk76717201"/>
      <w:bookmarkEnd w:id="1"/>
      <w:r w:rsidRPr="009103BD">
        <w:rPr>
          <w:rFonts w:asciiTheme="minorHAnsi" w:eastAsia="Calibri" w:hAnsiTheme="minorHAnsi" w:cstheme="minorHAnsi"/>
          <w:b/>
          <w:sz w:val="22"/>
          <w:szCs w:val="22"/>
        </w:rPr>
        <w:t xml:space="preserve"> Via/Piazza _________________________</w:t>
      </w:r>
      <w:bookmarkStart w:id="3" w:name="_Hlk101543162"/>
      <w:r w:rsidRPr="009103BD">
        <w:rPr>
          <w:rFonts w:asciiTheme="minorHAnsi" w:eastAsia="Calibri" w:hAnsiTheme="minorHAnsi" w:cstheme="minorHAnsi"/>
          <w:b/>
          <w:sz w:val="22"/>
          <w:szCs w:val="22"/>
        </w:rPr>
        <w:t>_</w:t>
      </w:r>
      <w:bookmarkStart w:id="4" w:name="_Hlk101543132"/>
      <w:r w:rsidRPr="009103BD">
        <w:rPr>
          <w:rFonts w:asciiTheme="minorHAnsi" w:eastAsia="Calibri" w:hAnsiTheme="minorHAnsi" w:cstheme="minorHAnsi"/>
          <w:b/>
          <w:sz w:val="22"/>
          <w:szCs w:val="22"/>
        </w:rPr>
        <w:t>________________________________________</w:t>
      </w:r>
      <w:bookmarkEnd w:id="3"/>
      <w:bookmarkEnd w:id="4"/>
      <w:r w:rsidRPr="009103BD">
        <w:rPr>
          <w:rFonts w:asciiTheme="minorHAnsi" w:eastAsia="Calibri" w:hAnsiTheme="minorHAnsi" w:cstheme="minorHAnsi"/>
          <w:b/>
          <w:sz w:val="22"/>
          <w:szCs w:val="22"/>
        </w:rPr>
        <w:t xml:space="preserve"> n.____</w:t>
      </w:r>
      <w:bookmarkEnd w:id="2"/>
      <w:r w:rsidRPr="009103BD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</w:p>
    <w:p w14:paraId="08D5CC76" w14:textId="77777777" w:rsidR="008F689E" w:rsidRDefault="008F689E" w:rsidP="008F689E">
      <w:pPr>
        <w:spacing w:before="120" w:after="120"/>
        <w:ind w:right="397"/>
        <w:rPr>
          <w:rFonts w:asciiTheme="minorHAnsi" w:eastAsia="Calibri" w:hAnsiTheme="minorHAnsi" w:cstheme="minorHAnsi"/>
          <w:b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</w:rPr>
        <w:t>CF _________________________________________</w:t>
      </w:r>
    </w:p>
    <w:p w14:paraId="1D8B7691" w14:textId="27692C50" w:rsidR="009103BD" w:rsidRPr="009103BD" w:rsidRDefault="009103BD" w:rsidP="008F689E">
      <w:pPr>
        <w:spacing w:before="120" w:after="120"/>
        <w:ind w:right="397"/>
        <w:rPr>
          <w:rFonts w:asciiTheme="minorHAnsi" w:eastAsia="Calibri" w:hAnsiTheme="minorHAnsi" w:cstheme="minorHAnsi"/>
          <w:b/>
          <w:sz w:val="22"/>
          <w:szCs w:val="22"/>
        </w:rPr>
      </w:pPr>
      <w:r w:rsidRPr="009103BD">
        <w:rPr>
          <w:rFonts w:asciiTheme="minorHAnsi" w:eastAsia="Calibri" w:hAnsiTheme="minorHAnsi" w:cstheme="minorHAnsi"/>
          <w:b/>
          <w:sz w:val="22"/>
          <w:szCs w:val="22"/>
        </w:rPr>
        <w:t>Cell._______________________________________</w:t>
      </w:r>
    </w:p>
    <w:p w14:paraId="5048755B" w14:textId="77777777" w:rsidR="009103BD" w:rsidRDefault="009103BD" w:rsidP="009103BD">
      <w:pPr>
        <w:ind w:right="397"/>
        <w:rPr>
          <w:rFonts w:asciiTheme="minorHAnsi" w:eastAsia="Calibri" w:hAnsiTheme="minorHAnsi" w:cstheme="minorHAnsi"/>
          <w:b/>
          <w:sz w:val="22"/>
          <w:szCs w:val="22"/>
        </w:rPr>
      </w:pPr>
    </w:p>
    <w:p w14:paraId="46667BC1" w14:textId="55615F52" w:rsidR="009103BD" w:rsidRPr="009103BD" w:rsidRDefault="009103BD" w:rsidP="005B06A3">
      <w:pPr>
        <w:ind w:right="397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9103BD">
        <w:rPr>
          <w:rFonts w:asciiTheme="minorHAnsi" w:eastAsia="Calibri" w:hAnsiTheme="minorHAnsi" w:cstheme="minorHAnsi"/>
          <w:b/>
          <w:sz w:val="22"/>
          <w:szCs w:val="22"/>
        </w:rPr>
        <w:t xml:space="preserve">in riferimento all’Avviso Prot. </w:t>
      </w:r>
      <w:r w:rsidR="005B06A3" w:rsidRPr="009103BD">
        <w:rPr>
          <w:rFonts w:asciiTheme="minorHAnsi" w:eastAsia="Calibri" w:hAnsiTheme="minorHAnsi" w:cstheme="minorHAnsi"/>
          <w:b/>
          <w:sz w:val="22"/>
          <w:szCs w:val="22"/>
        </w:rPr>
        <w:t>N</w:t>
      </w:r>
      <w:r w:rsidR="005B06A3">
        <w:rPr>
          <w:rFonts w:asciiTheme="minorHAnsi" w:eastAsia="Calibri" w:hAnsiTheme="minorHAnsi" w:cstheme="minorHAnsi"/>
          <w:b/>
          <w:sz w:val="22"/>
          <w:szCs w:val="22"/>
        </w:rPr>
        <w:t>.13591/IV-5</w:t>
      </w:r>
      <w:r w:rsidRPr="009103BD">
        <w:rPr>
          <w:rFonts w:asciiTheme="minorHAnsi" w:eastAsia="Calibri" w:hAnsiTheme="minorHAnsi" w:cstheme="minorHAnsi"/>
          <w:b/>
          <w:sz w:val="22"/>
          <w:szCs w:val="22"/>
        </w:rPr>
        <w:t xml:space="preserve"> del </w:t>
      </w:r>
      <w:r w:rsidR="005B06A3">
        <w:rPr>
          <w:rFonts w:asciiTheme="minorHAnsi" w:eastAsia="Calibri" w:hAnsiTheme="minorHAnsi" w:cstheme="minorHAnsi"/>
          <w:b/>
          <w:sz w:val="22"/>
          <w:szCs w:val="22"/>
        </w:rPr>
        <w:t>27/11/2024</w:t>
      </w:r>
      <w:r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Pr="009103BD">
        <w:rPr>
          <w:rFonts w:asciiTheme="minorHAnsi" w:eastAsia="Calibri" w:hAnsiTheme="minorHAnsi" w:cstheme="minorHAnsi"/>
          <w:b/>
          <w:sz w:val="22"/>
          <w:szCs w:val="22"/>
        </w:rPr>
        <w:t xml:space="preserve">in qualità di </w:t>
      </w:r>
      <w:r>
        <w:rPr>
          <w:rFonts w:asciiTheme="minorHAnsi" w:eastAsia="Calibri" w:hAnsiTheme="minorHAnsi" w:cstheme="minorHAnsi"/>
          <w:b/>
          <w:sz w:val="22"/>
          <w:szCs w:val="22"/>
        </w:rPr>
        <w:t>personale</w:t>
      </w:r>
      <w:r w:rsidRPr="009103BD">
        <w:rPr>
          <w:rFonts w:asciiTheme="minorHAnsi" w:eastAsia="Calibri" w:hAnsiTheme="minorHAnsi" w:cstheme="minorHAnsi"/>
          <w:b/>
          <w:sz w:val="22"/>
          <w:szCs w:val="22"/>
        </w:rPr>
        <w:t xml:space="preserve"> interno all’Istituzione Scolastica</w:t>
      </w:r>
    </w:p>
    <w:p w14:paraId="17FA2AD0" w14:textId="77777777" w:rsidR="009103BD" w:rsidRDefault="009103BD" w:rsidP="009103BD">
      <w:pPr>
        <w:ind w:right="397"/>
        <w:rPr>
          <w:rFonts w:asciiTheme="minorHAnsi" w:eastAsia="Calibri" w:hAnsiTheme="minorHAnsi" w:cstheme="minorHAnsi"/>
          <w:b/>
          <w:sz w:val="22"/>
          <w:szCs w:val="22"/>
        </w:rPr>
      </w:pPr>
    </w:p>
    <w:p w14:paraId="1FE7CA52" w14:textId="7CE929EC" w:rsidR="009103BD" w:rsidRPr="009103BD" w:rsidRDefault="009103BD" w:rsidP="00F74555">
      <w:pPr>
        <w:ind w:right="397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9103BD">
        <w:rPr>
          <w:rFonts w:asciiTheme="minorHAnsi" w:eastAsia="Calibri" w:hAnsiTheme="minorHAnsi" w:cstheme="minorHAnsi"/>
          <w:bCs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dell’art.75 del D.P.R. n.445 del 28 dicembre 2000 e l’applicazione di ogni altra sanzione prevista dalla legge, nella predetta qualità, ai sensi e per gli effetti di cui agli artt.46 e 47 del D.P.R. n.445 del 28 dicembre 2000,</w:t>
      </w:r>
    </w:p>
    <w:p w14:paraId="2365F69E" w14:textId="77777777" w:rsidR="008F689E" w:rsidRDefault="008F689E" w:rsidP="009103BD">
      <w:pPr>
        <w:ind w:right="397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1A497BD1" w14:textId="3428FC5B" w:rsidR="009103BD" w:rsidRPr="009103BD" w:rsidRDefault="009103BD" w:rsidP="009103BD">
      <w:pPr>
        <w:ind w:right="397"/>
        <w:jc w:val="center"/>
        <w:rPr>
          <w:rFonts w:asciiTheme="minorHAnsi" w:eastAsia="Calibri" w:hAnsiTheme="minorHAnsi" w:cstheme="minorHAnsi"/>
          <w:b/>
          <w:sz w:val="28"/>
          <w:szCs w:val="28"/>
        </w:rPr>
      </w:pPr>
      <w:r w:rsidRPr="009103BD">
        <w:rPr>
          <w:rFonts w:asciiTheme="minorHAnsi" w:eastAsia="Calibri" w:hAnsiTheme="minorHAnsi" w:cstheme="minorHAnsi"/>
          <w:b/>
          <w:sz w:val="28"/>
          <w:szCs w:val="28"/>
        </w:rPr>
        <w:t>CHIEDE</w:t>
      </w:r>
    </w:p>
    <w:p w14:paraId="101FB41B" w14:textId="77777777" w:rsidR="009103BD" w:rsidRDefault="009103BD" w:rsidP="00F74555">
      <w:pPr>
        <w:ind w:right="39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103BD">
        <w:rPr>
          <w:rFonts w:asciiTheme="minorHAnsi" w:eastAsia="Calibri" w:hAnsiTheme="minorHAnsi" w:cstheme="minorHAnsi"/>
          <w:sz w:val="22"/>
          <w:szCs w:val="22"/>
        </w:rPr>
        <w:t xml:space="preserve">di essere ammesso/a a partecipare, in qualità di personale interno/esterno all’Istituzione scolastica, alla procedura in oggetto per la figura professionale di: </w:t>
      </w:r>
    </w:p>
    <w:p w14:paraId="2ECBF186" w14:textId="77777777" w:rsidR="008F689E" w:rsidRDefault="008F689E" w:rsidP="00F74555">
      <w:pPr>
        <w:ind w:right="397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73BB3A0D" w14:textId="77777777" w:rsidR="008F689E" w:rsidRDefault="008F689E" w:rsidP="00F74555">
      <w:pPr>
        <w:ind w:right="397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03FB39AE" w14:textId="77777777" w:rsidR="008F689E" w:rsidRDefault="008F689E" w:rsidP="00F74555">
      <w:pPr>
        <w:ind w:right="397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5B20D328" w14:textId="77777777" w:rsidR="008F689E" w:rsidRDefault="008F689E" w:rsidP="00F74555">
      <w:pPr>
        <w:ind w:right="397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7741BB1F" w14:textId="77777777" w:rsidR="008F689E" w:rsidRDefault="008F689E" w:rsidP="00F74555">
      <w:pPr>
        <w:ind w:right="397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3E2EE54A" w14:textId="77777777" w:rsidR="008F689E" w:rsidRDefault="008F689E" w:rsidP="00F74555">
      <w:pPr>
        <w:ind w:right="397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7C006A22" w14:textId="77777777" w:rsidR="008F689E" w:rsidRPr="009103BD" w:rsidRDefault="008F689E" w:rsidP="00F74555">
      <w:pPr>
        <w:ind w:right="397"/>
        <w:jc w:val="both"/>
        <w:rPr>
          <w:rFonts w:asciiTheme="minorHAnsi" w:eastAsia="Calibri" w:hAnsiTheme="minorHAnsi" w:cstheme="minorHAnsi"/>
          <w:sz w:val="22"/>
          <w:szCs w:val="22"/>
        </w:rPr>
      </w:pPr>
    </w:p>
    <w:tbl>
      <w:tblPr>
        <w:tblW w:w="11047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6"/>
        <w:gridCol w:w="1417"/>
        <w:gridCol w:w="1406"/>
        <w:gridCol w:w="875"/>
        <w:gridCol w:w="696"/>
        <w:gridCol w:w="992"/>
        <w:gridCol w:w="1276"/>
        <w:gridCol w:w="709"/>
        <w:gridCol w:w="937"/>
        <w:gridCol w:w="1047"/>
        <w:gridCol w:w="435"/>
        <w:gridCol w:w="841"/>
      </w:tblGrid>
      <w:tr w:rsidR="009103BD" w:rsidRPr="00697351" w14:paraId="589A9381" w14:textId="7A377EB6" w:rsidTr="009103BD">
        <w:trPr>
          <w:trHeight w:hRule="exact" w:val="412"/>
          <w:jc w:val="center"/>
        </w:trPr>
        <w:tc>
          <w:tcPr>
            <w:tcW w:w="41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7CF1784" w14:textId="77777777" w:rsidR="009103BD" w:rsidRPr="00697351" w:rsidRDefault="009103BD" w:rsidP="007F31FF">
            <w:pPr>
              <w:rPr>
                <w:rFonts w:ascii="Tw Cen MT" w:eastAsia="Calibri" w:hAnsi="Tw Cen MT" w:cs="Calibri"/>
              </w:rPr>
            </w:pPr>
            <w:r w:rsidRPr="00697351">
              <w:rPr>
                <w:rFonts w:ascii="Tw Cen MT" w:eastAsia="Calibri" w:hAnsi="Tw Cen MT" w:cs="Calibri"/>
                <w:b/>
                <w:i/>
                <w:position w:val="-1"/>
              </w:rPr>
              <w:t>n°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017A008" w14:textId="77777777" w:rsidR="009103BD" w:rsidRPr="00697351" w:rsidRDefault="009103BD" w:rsidP="007F31FF">
            <w:pPr>
              <w:ind w:left="139"/>
              <w:rPr>
                <w:rFonts w:ascii="Tw Cen MT" w:eastAsia="Calibri" w:hAnsi="Tw Cen MT" w:cs="Calibri"/>
              </w:rPr>
            </w:pPr>
            <w:r w:rsidRPr="00697351">
              <w:rPr>
                <w:rFonts w:ascii="Tw Cen MT" w:eastAsia="Calibri" w:hAnsi="Tw Cen MT" w:cs="Calibri"/>
                <w:b/>
                <w:i/>
                <w:position w:val="-1"/>
              </w:rPr>
              <w:t>Ti</w:t>
            </w:r>
            <w:r w:rsidRPr="00697351">
              <w:rPr>
                <w:rFonts w:ascii="Tw Cen MT" w:eastAsia="Calibri" w:hAnsi="Tw Cen MT" w:cs="Calibri"/>
                <w:b/>
                <w:i/>
                <w:spacing w:val="-2"/>
                <w:position w:val="-1"/>
              </w:rPr>
              <w:t>t</w:t>
            </w:r>
            <w:r w:rsidRPr="00697351">
              <w:rPr>
                <w:rFonts w:ascii="Tw Cen MT" w:eastAsia="Calibri" w:hAnsi="Tw Cen MT" w:cs="Calibri"/>
                <w:b/>
                <w:i/>
                <w:position w:val="-1"/>
              </w:rPr>
              <w:t>olo del Modulo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5634446" w14:textId="77777777" w:rsidR="009103BD" w:rsidRPr="00697351" w:rsidRDefault="009103BD" w:rsidP="007F31FF">
            <w:pPr>
              <w:ind w:left="64"/>
              <w:jc w:val="center"/>
              <w:rPr>
                <w:rFonts w:ascii="Tw Cen MT" w:eastAsia="Calibri" w:hAnsi="Tw Cen MT" w:cs="Calibri"/>
                <w:b/>
                <w:i/>
                <w:position w:val="-1"/>
              </w:rPr>
            </w:pPr>
          </w:p>
        </w:tc>
        <w:tc>
          <w:tcPr>
            <w:tcW w:w="7808" w:type="dxa"/>
            <w:gridSpan w:val="9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E050341" w14:textId="54E2710C" w:rsidR="009103BD" w:rsidRPr="009103BD" w:rsidRDefault="009103BD" w:rsidP="007F31FF">
            <w:pPr>
              <w:ind w:left="64"/>
              <w:jc w:val="center"/>
              <w:rPr>
                <w:rFonts w:ascii="Tw Cen MT" w:eastAsia="Calibri" w:hAnsi="Tw Cen MT" w:cs="Calibri"/>
                <w:b/>
                <w:i/>
                <w:position w:val="-1"/>
                <w:sz w:val="28"/>
                <w:szCs w:val="28"/>
              </w:rPr>
            </w:pPr>
            <w:r w:rsidRPr="009103BD">
              <w:rPr>
                <w:rFonts w:ascii="Tw Cen MT" w:eastAsia="Calibri" w:hAnsi="Tw Cen MT" w:cs="Calibri"/>
                <w:b/>
                <w:i/>
                <w:position w:val="-1"/>
                <w:sz w:val="28"/>
                <w:szCs w:val="28"/>
              </w:rPr>
              <w:t>FIGURE RICHIE</w:t>
            </w:r>
            <w:r w:rsidRPr="009103BD">
              <w:rPr>
                <w:rFonts w:ascii="Tw Cen MT" w:eastAsia="Calibri" w:hAnsi="Tw Cen MT" w:cs="Calibri"/>
                <w:b/>
                <w:i/>
                <w:spacing w:val="-3"/>
                <w:position w:val="-1"/>
                <w:sz w:val="28"/>
                <w:szCs w:val="28"/>
              </w:rPr>
              <w:t>S</w:t>
            </w:r>
            <w:r w:rsidRPr="009103BD">
              <w:rPr>
                <w:rFonts w:ascii="Tw Cen MT" w:eastAsia="Calibri" w:hAnsi="Tw Cen MT" w:cs="Calibri"/>
                <w:b/>
                <w:i/>
                <w:spacing w:val="-2"/>
                <w:position w:val="-1"/>
                <w:sz w:val="28"/>
                <w:szCs w:val="28"/>
              </w:rPr>
              <w:t>T</w:t>
            </w:r>
            <w:r w:rsidRPr="009103BD">
              <w:rPr>
                <w:rFonts w:ascii="Tw Cen MT" w:eastAsia="Calibri" w:hAnsi="Tw Cen MT" w:cs="Calibri"/>
                <w:b/>
                <w:i/>
                <w:position w:val="-1"/>
                <w:sz w:val="28"/>
                <w:szCs w:val="28"/>
              </w:rPr>
              <w:t>E</w:t>
            </w:r>
          </w:p>
        </w:tc>
      </w:tr>
      <w:tr w:rsidR="009103BD" w:rsidRPr="00697351" w14:paraId="152D1E1C" w14:textId="615AA742" w:rsidTr="009103BD">
        <w:trPr>
          <w:trHeight w:hRule="exact" w:val="543"/>
          <w:jc w:val="center"/>
        </w:trPr>
        <w:tc>
          <w:tcPr>
            <w:tcW w:w="41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D19B300" w14:textId="77777777" w:rsidR="009103BD" w:rsidRPr="00697351" w:rsidRDefault="009103BD" w:rsidP="007F31FF">
            <w:pPr>
              <w:rPr>
                <w:rFonts w:ascii="Tw Cen MT" w:eastAsia="Calibri" w:hAnsi="Tw Cen MT" w:cs="Calibri"/>
                <w:b/>
                <w:i/>
                <w:position w:val="-1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548B673" w14:textId="77777777" w:rsidR="009103BD" w:rsidRPr="00697351" w:rsidRDefault="009103BD" w:rsidP="007F31FF">
            <w:pPr>
              <w:ind w:left="401"/>
              <w:rPr>
                <w:rFonts w:ascii="Tw Cen MT" w:eastAsia="Calibri" w:hAnsi="Tw Cen MT" w:cs="Calibri"/>
                <w:b/>
                <w:i/>
                <w:position w:val="-1"/>
              </w:rPr>
            </w:pPr>
          </w:p>
        </w:tc>
        <w:tc>
          <w:tcPr>
            <w:tcW w:w="140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18C4765" w14:textId="77777777" w:rsidR="009103BD" w:rsidRPr="00697351" w:rsidRDefault="009103BD" w:rsidP="007F31FF">
            <w:pPr>
              <w:ind w:left="68"/>
              <w:jc w:val="center"/>
              <w:rPr>
                <w:rFonts w:ascii="Tw Cen MT" w:eastAsia="Calibri" w:hAnsi="Tw Cen MT" w:cs="Calibri"/>
                <w:b/>
                <w:i/>
                <w:position w:val="-1"/>
              </w:rPr>
            </w:pPr>
            <w:r w:rsidRPr="00697351">
              <w:rPr>
                <w:rFonts w:ascii="Tw Cen MT" w:eastAsia="Calibri" w:hAnsi="Tw Cen MT" w:cs="Calibri"/>
                <w:b/>
                <w:i/>
                <w:position w:val="-1"/>
              </w:rPr>
              <w:t>Destinatari</w:t>
            </w:r>
          </w:p>
        </w:tc>
        <w:tc>
          <w:tcPr>
            <w:tcW w:w="25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3C2706" w14:textId="1DA0DC6F" w:rsidR="009103BD" w:rsidRPr="00697351" w:rsidRDefault="009103BD" w:rsidP="007F31FF">
            <w:pPr>
              <w:ind w:left="64"/>
              <w:jc w:val="center"/>
              <w:rPr>
                <w:rFonts w:ascii="Tw Cen MT" w:eastAsia="Calibri" w:hAnsi="Tw Cen MT" w:cs="Calibri"/>
                <w:b/>
                <w:i/>
                <w:position w:val="-1"/>
              </w:rPr>
            </w:pPr>
            <w:r w:rsidRPr="00697351">
              <w:rPr>
                <w:rFonts w:ascii="Tw Cen MT" w:eastAsia="Calibri" w:hAnsi="Tw Cen MT" w:cs="Calibri"/>
                <w:b/>
                <w:i/>
                <w:position w:val="-1"/>
              </w:rPr>
              <w:t>TUTOR</w:t>
            </w:r>
          </w:p>
        </w:tc>
        <w:tc>
          <w:tcPr>
            <w:tcW w:w="2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288932" w14:textId="310B8391" w:rsidR="009103BD" w:rsidRPr="00697351" w:rsidRDefault="009103BD" w:rsidP="007F31FF">
            <w:pPr>
              <w:ind w:left="64"/>
              <w:jc w:val="center"/>
              <w:rPr>
                <w:rFonts w:ascii="Tw Cen MT" w:eastAsia="Calibri" w:hAnsi="Tw Cen MT" w:cs="Calibri"/>
                <w:b/>
                <w:i/>
                <w:position w:val="-1"/>
              </w:rPr>
            </w:pPr>
            <w:r w:rsidRPr="00697351">
              <w:rPr>
                <w:rFonts w:ascii="Tw Cen MT" w:eastAsia="Calibri" w:hAnsi="Tw Cen MT" w:cs="Calibri"/>
                <w:b/>
                <w:i/>
                <w:position w:val="-1"/>
              </w:rPr>
              <w:t>ESPERTO</w:t>
            </w:r>
          </w:p>
        </w:tc>
        <w:tc>
          <w:tcPr>
            <w:tcW w:w="23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CF763A" w14:textId="737ACC11" w:rsidR="009103BD" w:rsidRPr="00697351" w:rsidRDefault="009103BD" w:rsidP="007F31FF">
            <w:pPr>
              <w:ind w:left="64"/>
              <w:jc w:val="center"/>
              <w:rPr>
                <w:rFonts w:ascii="Tw Cen MT" w:eastAsia="Calibri" w:hAnsi="Tw Cen MT" w:cs="Calibri"/>
                <w:b/>
                <w:i/>
                <w:position w:val="-1"/>
              </w:rPr>
            </w:pPr>
            <w:r w:rsidRPr="00697351">
              <w:rPr>
                <w:rFonts w:ascii="Tw Cen MT" w:eastAsia="Calibri" w:hAnsi="Tw Cen MT" w:cs="Calibri"/>
                <w:b/>
                <w:i/>
                <w:position w:val="-1"/>
              </w:rPr>
              <w:t>Referente per la valutazione</w:t>
            </w:r>
          </w:p>
        </w:tc>
      </w:tr>
      <w:tr w:rsidR="009103BD" w:rsidRPr="00697351" w14:paraId="2C67706D" w14:textId="4AF77473" w:rsidTr="009103BD">
        <w:trPr>
          <w:trHeight w:hRule="exact" w:val="1330"/>
          <w:jc w:val="center"/>
        </w:trPr>
        <w:tc>
          <w:tcPr>
            <w:tcW w:w="4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E8C593" w14:textId="77777777" w:rsidR="009103BD" w:rsidRPr="00697351" w:rsidRDefault="009103BD" w:rsidP="009103BD">
            <w:pPr>
              <w:rPr>
                <w:rFonts w:ascii="Tw Cen MT" w:eastAsia="Calibri" w:hAnsi="Tw Cen MT" w:cs="Calibri"/>
                <w:b/>
                <w:i/>
                <w:position w:val="-1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887F25" w14:textId="77777777" w:rsidR="009103BD" w:rsidRPr="00697351" w:rsidRDefault="009103BD" w:rsidP="009103BD">
            <w:pPr>
              <w:ind w:left="401"/>
              <w:rPr>
                <w:rFonts w:ascii="Tw Cen MT" w:eastAsia="Calibri" w:hAnsi="Tw Cen MT" w:cs="Calibri"/>
                <w:b/>
                <w:i/>
                <w:position w:val="-1"/>
              </w:rPr>
            </w:pPr>
          </w:p>
        </w:tc>
        <w:tc>
          <w:tcPr>
            <w:tcW w:w="14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82654A" w14:textId="77777777" w:rsidR="009103BD" w:rsidRPr="00697351" w:rsidRDefault="009103BD" w:rsidP="009103BD">
            <w:pPr>
              <w:ind w:left="68"/>
              <w:jc w:val="center"/>
              <w:rPr>
                <w:rFonts w:ascii="Tw Cen MT" w:eastAsia="Calibri" w:hAnsi="Tw Cen MT" w:cs="Calibri"/>
                <w:b/>
                <w:i/>
                <w:position w:val="-1"/>
              </w:rPr>
            </w:pP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74A03A" w14:textId="77777777" w:rsidR="009103BD" w:rsidRPr="00697351" w:rsidRDefault="009103BD" w:rsidP="009103BD">
            <w:pPr>
              <w:ind w:left="68"/>
              <w:jc w:val="center"/>
              <w:rPr>
                <w:rFonts w:ascii="Tw Cen MT" w:eastAsia="Calibri" w:hAnsi="Tw Cen MT" w:cs="Calibri"/>
                <w:b/>
                <w:i/>
                <w:position w:val="-1"/>
              </w:rPr>
            </w:pPr>
            <w:r w:rsidRPr="00697351">
              <w:rPr>
                <w:rFonts w:ascii="Tw Cen MT" w:eastAsia="Calibri" w:hAnsi="Tw Cen MT" w:cs="Calibri"/>
                <w:b/>
                <w:i/>
                <w:position w:val="-1"/>
              </w:rPr>
              <w:t>n. tutor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338A76" w14:textId="6A4E5FFF" w:rsidR="009103BD" w:rsidRPr="00697351" w:rsidRDefault="009103BD" w:rsidP="009103BD">
            <w:pPr>
              <w:ind w:left="68"/>
              <w:jc w:val="center"/>
              <w:rPr>
                <w:rFonts w:ascii="Tw Cen MT" w:eastAsia="Calibri" w:hAnsi="Tw Cen MT" w:cs="Calibri"/>
                <w:b/>
                <w:i/>
                <w:position w:val="-1"/>
              </w:rPr>
            </w:pPr>
            <w:r w:rsidRPr="00697351">
              <w:rPr>
                <w:rFonts w:ascii="Tw Cen MT" w:eastAsia="Calibri" w:hAnsi="Tw Cen MT" w:cs="Calibri"/>
                <w:b/>
                <w:i/>
                <w:position w:val="-1"/>
              </w:rPr>
              <w:t>n.</w:t>
            </w:r>
            <w:r>
              <w:rPr>
                <w:rFonts w:ascii="Tw Cen MT" w:eastAsia="Calibri" w:hAnsi="Tw Cen MT" w:cs="Calibri"/>
                <w:b/>
                <w:i/>
                <w:position w:val="-1"/>
              </w:rPr>
              <w:t xml:space="preserve"> </w:t>
            </w:r>
            <w:r w:rsidRPr="00697351">
              <w:rPr>
                <w:rFonts w:ascii="Tw Cen MT" w:eastAsia="Calibri" w:hAnsi="Tw Cen MT" w:cs="Calibri"/>
                <w:b/>
                <w:i/>
                <w:position w:val="-1"/>
              </w:rPr>
              <w:t>ore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DCD25" w14:textId="0001C56A" w:rsidR="009103BD" w:rsidRPr="00697351" w:rsidRDefault="009103BD" w:rsidP="009103BD">
            <w:pPr>
              <w:ind w:left="68"/>
              <w:jc w:val="center"/>
              <w:rPr>
                <w:rFonts w:ascii="Tw Cen MT" w:eastAsia="Calibri" w:hAnsi="Tw Cen MT" w:cs="Calibri"/>
                <w:b/>
                <w:i/>
                <w:position w:val="-1"/>
              </w:rPr>
            </w:pPr>
            <w:r>
              <w:rPr>
                <w:rFonts w:ascii="Tw Cen MT" w:eastAsia="Calibri" w:hAnsi="Tw Cen MT" w:cs="Calibri"/>
                <w:b/>
                <w:i/>
                <w:position w:val="-1"/>
              </w:rPr>
              <w:t>Barrare la casella di interesse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53D650" w14:textId="6EB1C7E0" w:rsidR="009103BD" w:rsidRPr="00697351" w:rsidRDefault="009103BD" w:rsidP="009103BD">
            <w:pPr>
              <w:ind w:left="68"/>
              <w:jc w:val="center"/>
              <w:rPr>
                <w:rFonts w:ascii="Tw Cen MT" w:eastAsia="Calibri" w:hAnsi="Tw Cen MT" w:cs="Calibri"/>
                <w:b/>
                <w:i/>
                <w:position w:val="-1"/>
              </w:rPr>
            </w:pPr>
            <w:r w:rsidRPr="00697351">
              <w:rPr>
                <w:rFonts w:ascii="Tw Cen MT" w:eastAsia="Calibri" w:hAnsi="Tw Cen MT" w:cs="Calibri"/>
                <w:b/>
                <w:i/>
                <w:position w:val="-1"/>
              </w:rPr>
              <w:t>n. esperto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51A83D" w14:textId="5BC5B844" w:rsidR="009103BD" w:rsidRPr="00697351" w:rsidRDefault="009103BD" w:rsidP="009103BD">
            <w:pPr>
              <w:ind w:left="68"/>
              <w:jc w:val="center"/>
              <w:rPr>
                <w:rFonts w:ascii="Tw Cen MT" w:eastAsia="Calibri" w:hAnsi="Tw Cen MT" w:cs="Calibri"/>
                <w:b/>
                <w:i/>
                <w:position w:val="-1"/>
              </w:rPr>
            </w:pPr>
            <w:r w:rsidRPr="00697351">
              <w:rPr>
                <w:rFonts w:ascii="Tw Cen MT" w:eastAsia="Calibri" w:hAnsi="Tw Cen MT" w:cs="Calibri"/>
                <w:b/>
                <w:i/>
                <w:position w:val="-1"/>
              </w:rPr>
              <w:t>n.</w:t>
            </w:r>
            <w:r>
              <w:rPr>
                <w:rFonts w:ascii="Tw Cen MT" w:eastAsia="Calibri" w:hAnsi="Tw Cen MT" w:cs="Calibri"/>
                <w:b/>
                <w:i/>
                <w:position w:val="-1"/>
              </w:rPr>
              <w:t xml:space="preserve"> </w:t>
            </w:r>
            <w:r w:rsidRPr="00697351">
              <w:rPr>
                <w:rFonts w:ascii="Tw Cen MT" w:eastAsia="Calibri" w:hAnsi="Tw Cen MT" w:cs="Calibri"/>
                <w:b/>
                <w:i/>
                <w:position w:val="-1"/>
              </w:rPr>
              <w:t>ore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EA6FC70" w14:textId="142BAE98" w:rsidR="009103BD" w:rsidRPr="00697351" w:rsidRDefault="009103BD" w:rsidP="009103BD">
            <w:pPr>
              <w:ind w:left="68"/>
              <w:jc w:val="center"/>
              <w:rPr>
                <w:rFonts w:ascii="Tw Cen MT" w:eastAsia="Calibri" w:hAnsi="Tw Cen MT" w:cs="Calibri"/>
                <w:b/>
                <w:i/>
                <w:position w:val="-1"/>
              </w:rPr>
            </w:pPr>
            <w:r>
              <w:rPr>
                <w:rFonts w:ascii="Tw Cen MT" w:eastAsia="Calibri" w:hAnsi="Tw Cen MT" w:cs="Calibri"/>
                <w:b/>
                <w:i/>
                <w:position w:val="-1"/>
              </w:rPr>
              <w:t>Barrare la casella di interesse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AFD239" w14:textId="74DA2EEC" w:rsidR="009103BD" w:rsidRPr="00697351" w:rsidRDefault="009103BD" w:rsidP="009103BD">
            <w:pPr>
              <w:ind w:left="68"/>
              <w:jc w:val="center"/>
              <w:rPr>
                <w:rFonts w:ascii="Tw Cen MT" w:eastAsia="Calibri" w:hAnsi="Tw Cen MT" w:cs="Calibri"/>
                <w:b/>
                <w:i/>
                <w:position w:val="-1"/>
              </w:rPr>
            </w:pP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20B90A" w14:textId="77777777" w:rsidR="009103BD" w:rsidRPr="00697351" w:rsidRDefault="009103BD" w:rsidP="009103BD">
            <w:pPr>
              <w:ind w:left="68"/>
              <w:jc w:val="center"/>
              <w:rPr>
                <w:rFonts w:ascii="Tw Cen MT" w:eastAsia="Calibri" w:hAnsi="Tw Cen MT" w:cs="Calibri"/>
                <w:b/>
                <w:i/>
                <w:position w:val="-1"/>
              </w:rPr>
            </w:pPr>
            <w:r w:rsidRPr="00697351">
              <w:rPr>
                <w:rFonts w:ascii="Tw Cen MT" w:eastAsia="Calibri" w:hAnsi="Tw Cen MT" w:cs="Calibri"/>
                <w:b/>
                <w:i/>
                <w:position w:val="-1"/>
              </w:rPr>
              <w:t>n. ore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B307A" w14:textId="2EF83454" w:rsidR="009103BD" w:rsidRPr="00697351" w:rsidRDefault="009103BD" w:rsidP="009103BD">
            <w:pPr>
              <w:ind w:left="68"/>
              <w:jc w:val="center"/>
              <w:rPr>
                <w:rFonts w:ascii="Tw Cen MT" w:eastAsia="Calibri" w:hAnsi="Tw Cen MT" w:cs="Calibri"/>
                <w:b/>
                <w:i/>
                <w:position w:val="-1"/>
              </w:rPr>
            </w:pPr>
            <w:r>
              <w:rPr>
                <w:rFonts w:ascii="Tw Cen MT" w:eastAsia="Calibri" w:hAnsi="Tw Cen MT" w:cs="Calibri"/>
                <w:b/>
                <w:i/>
                <w:position w:val="-1"/>
              </w:rPr>
              <w:t>Barrare la casella di interesse</w:t>
            </w:r>
          </w:p>
        </w:tc>
      </w:tr>
      <w:tr w:rsidR="009103BD" w:rsidRPr="00697351" w14:paraId="4CBC0965" w14:textId="03BF83DA" w:rsidTr="009103BD">
        <w:trPr>
          <w:trHeight w:hRule="exact" w:val="657"/>
          <w:jc w:val="center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50DD7E" w14:textId="77777777" w:rsidR="009103BD" w:rsidRPr="00697351" w:rsidRDefault="009103BD" w:rsidP="009103BD">
            <w:pPr>
              <w:jc w:val="center"/>
              <w:rPr>
                <w:rFonts w:ascii="Tw Cen MT" w:eastAsia="Calibri" w:hAnsi="Tw Cen MT" w:cs="Calibri"/>
              </w:rPr>
            </w:pPr>
            <w:r w:rsidRPr="00697351">
              <w:rPr>
                <w:rFonts w:ascii="Tw Cen MT" w:eastAsia="Calibri" w:hAnsi="Tw Cen MT" w:cs="Calibri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B2EAA8" w14:textId="77777777" w:rsidR="009103BD" w:rsidRPr="00697351" w:rsidRDefault="009103BD" w:rsidP="009103BD">
            <w:pPr>
              <w:ind w:left="13"/>
              <w:jc w:val="center"/>
              <w:rPr>
                <w:rFonts w:ascii="Tw Cen MT" w:eastAsia="Calibri" w:hAnsi="Tw Cen MT" w:cs="Calibri"/>
              </w:rPr>
            </w:pPr>
            <w:r w:rsidRPr="00697351">
              <w:rPr>
                <w:rFonts w:ascii="Tw Cen MT" w:eastAsia="Calibri" w:hAnsi="Tw Cen MT" w:cs="Calibri"/>
                <w:spacing w:val="-6"/>
              </w:rPr>
              <w:t>Murales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E0F385" w14:textId="1F3789C8" w:rsidR="009103BD" w:rsidRPr="00697351" w:rsidRDefault="009103BD" w:rsidP="009103BD">
            <w:pPr>
              <w:ind w:left="68"/>
              <w:jc w:val="center"/>
              <w:rPr>
                <w:rFonts w:ascii="Tw Cen MT" w:eastAsia="Calibri" w:hAnsi="Tw Cen MT" w:cs="Calibri"/>
                <w:i/>
              </w:rPr>
            </w:pPr>
            <w:r>
              <w:rPr>
                <w:rFonts w:ascii="Tw Cen MT" w:eastAsia="Calibri" w:hAnsi="Tw Cen MT" w:cs="Calibri"/>
                <w:i/>
              </w:rPr>
              <w:t>Alunni Scuola Primaria e Secondaria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EAE98B" w14:textId="77777777" w:rsidR="009103BD" w:rsidRPr="009103BD" w:rsidRDefault="009103BD" w:rsidP="009103BD">
            <w:pPr>
              <w:ind w:left="13"/>
              <w:jc w:val="center"/>
              <w:rPr>
                <w:rFonts w:ascii="Tw Cen MT" w:eastAsia="Calibri" w:hAnsi="Tw Cen MT" w:cs="Calibri"/>
                <w:spacing w:val="-6"/>
              </w:rPr>
            </w:pPr>
            <w:r w:rsidRPr="009103BD">
              <w:rPr>
                <w:rFonts w:ascii="Tw Cen MT" w:eastAsia="Calibri" w:hAnsi="Tw Cen MT" w:cs="Calibri"/>
                <w:spacing w:val="-6"/>
              </w:rPr>
              <w:t>n.1 tutor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0E4420" w14:textId="77777777" w:rsidR="009103BD" w:rsidRPr="009103BD" w:rsidRDefault="009103BD" w:rsidP="009103BD">
            <w:pPr>
              <w:ind w:left="13"/>
              <w:jc w:val="center"/>
              <w:rPr>
                <w:rFonts w:ascii="Tw Cen MT" w:eastAsia="Calibri" w:hAnsi="Tw Cen MT" w:cs="Calibri"/>
                <w:spacing w:val="-6"/>
              </w:rPr>
            </w:pPr>
            <w:r w:rsidRPr="009103BD">
              <w:rPr>
                <w:rFonts w:ascii="Tw Cen MT" w:eastAsia="Calibri" w:hAnsi="Tw Cen MT" w:cs="Calibri"/>
                <w:spacing w:val="-6"/>
              </w:rPr>
              <w:t>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95AB78" w14:textId="2B28CCFD" w:rsidR="009103BD" w:rsidRPr="009103BD" w:rsidRDefault="009103BD" w:rsidP="009103BD">
            <w:pPr>
              <w:ind w:left="13"/>
              <w:jc w:val="center"/>
              <w:rPr>
                <w:rFonts w:ascii="Tw Cen MT" w:eastAsia="Calibri" w:hAnsi="Tw Cen MT" w:cs="Calibri"/>
                <w:spacing w:val="-6"/>
                <w:sz w:val="24"/>
                <w:szCs w:val="24"/>
              </w:rPr>
            </w:pPr>
            <w:r w:rsidRPr="009103BD">
              <w:rPr>
                <w:rFonts w:ascii="Tw Cen MT" w:eastAsia="Calibri" w:hAnsi="Tw Cen MT" w:cs="Calibri"/>
                <w:spacing w:val="-6"/>
                <w:sz w:val="24"/>
                <w:szCs w:val="24"/>
              </w:rPr>
              <w:sym w:font="Wingdings" w:char="F0A8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58562A" w14:textId="04C3C628" w:rsidR="009103BD" w:rsidRPr="00697351" w:rsidRDefault="009103BD" w:rsidP="009103BD">
            <w:pPr>
              <w:ind w:left="140"/>
              <w:rPr>
                <w:rFonts w:ascii="Tw Cen MT" w:eastAsia="Calibri" w:hAnsi="Tw Cen MT" w:cs="Calibri"/>
              </w:rPr>
            </w:pPr>
            <w:r w:rsidRPr="00697351">
              <w:rPr>
                <w:rFonts w:ascii="Tw Cen MT" w:eastAsia="Calibri" w:hAnsi="Tw Cen MT" w:cs="Calibri"/>
                <w:i/>
              </w:rPr>
              <w:t>n.1 esper</w:t>
            </w:r>
            <w:r w:rsidRPr="00697351">
              <w:rPr>
                <w:rFonts w:ascii="Tw Cen MT" w:eastAsia="Calibri" w:hAnsi="Tw Cen MT" w:cs="Calibri"/>
                <w:i/>
                <w:spacing w:val="-3"/>
              </w:rPr>
              <w:t>t</w:t>
            </w:r>
            <w:r w:rsidRPr="00697351">
              <w:rPr>
                <w:rFonts w:ascii="Tw Cen MT" w:eastAsia="Calibri" w:hAnsi="Tw Cen MT" w:cs="Calibri"/>
                <w:i/>
              </w:rPr>
              <w:t>o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0EE8198" w14:textId="77777777" w:rsidR="009103BD" w:rsidRPr="00697351" w:rsidRDefault="009103BD" w:rsidP="009103BD">
            <w:pPr>
              <w:ind w:left="224"/>
              <w:rPr>
                <w:rFonts w:ascii="Tw Cen MT" w:eastAsia="Calibri" w:hAnsi="Tw Cen MT" w:cs="Calibri"/>
              </w:rPr>
            </w:pPr>
            <w:r w:rsidRPr="00697351">
              <w:rPr>
                <w:rFonts w:ascii="Tw Cen MT" w:eastAsia="Calibri" w:hAnsi="Tw Cen MT" w:cs="Calibri"/>
                <w:i/>
              </w:rPr>
              <w:t>30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A3E01" w14:textId="6AD5AF6B" w:rsidR="009103BD" w:rsidRPr="00697351" w:rsidRDefault="009103BD" w:rsidP="009103BD">
            <w:pPr>
              <w:ind w:left="19"/>
              <w:jc w:val="center"/>
              <w:rPr>
                <w:rFonts w:ascii="Tw Cen MT" w:eastAsia="Calibri" w:hAnsi="Tw Cen MT" w:cs="Calibri"/>
                <w:i/>
              </w:rPr>
            </w:pPr>
            <w:r w:rsidRPr="009103BD">
              <w:rPr>
                <w:rFonts w:ascii="Tw Cen MT" w:eastAsia="Calibri" w:hAnsi="Tw Cen MT" w:cs="Calibri"/>
                <w:spacing w:val="-6"/>
                <w:sz w:val="24"/>
                <w:szCs w:val="24"/>
              </w:rPr>
              <w:sym w:font="Wingdings" w:char="F0A8"/>
            </w:r>
          </w:p>
        </w:tc>
        <w:tc>
          <w:tcPr>
            <w:tcW w:w="1047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14:paraId="18EE7345" w14:textId="572F1EB7" w:rsidR="009103BD" w:rsidRPr="00697351" w:rsidRDefault="009103BD" w:rsidP="009103BD">
            <w:pPr>
              <w:ind w:left="19"/>
              <w:jc w:val="center"/>
              <w:rPr>
                <w:rFonts w:ascii="Tw Cen MT" w:eastAsia="Calibri" w:hAnsi="Tw Cen MT" w:cs="Calibri"/>
                <w:i/>
              </w:rPr>
            </w:pPr>
            <w:r w:rsidRPr="00697351">
              <w:rPr>
                <w:rFonts w:ascii="Tw Cen MT" w:eastAsia="Calibri" w:hAnsi="Tw Cen MT" w:cs="Calibri"/>
                <w:i/>
              </w:rPr>
              <w:t>Referente per la Valutazione</w:t>
            </w:r>
          </w:p>
        </w:tc>
        <w:tc>
          <w:tcPr>
            <w:tcW w:w="4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EC8E9BF" w14:textId="7353AE35" w:rsidR="009103BD" w:rsidRPr="00697351" w:rsidRDefault="009103BD" w:rsidP="009103BD">
            <w:pPr>
              <w:ind w:left="68"/>
              <w:jc w:val="center"/>
              <w:rPr>
                <w:rFonts w:ascii="Tw Cen MT" w:eastAsia="Calibri" w:hAnsi="Tw Cen MT" w:cs="Calibri"/>
                <w:i/>
              </w:rPr>
            </w:pPr>
            <w:r>
              <w:rPr>
                <w:rFonts w:ascii="Tw Cen MT" w:eastAsia="Calibri" w:hAnsi="Tw Cen MT" w:cs="Calibri"/>
                <w:i/>
              </w:rPr>
              <w:t>63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531F944" w14:textId="77777777" w:rsidR="009103BD" w:rsidRDefault="009103BD" w:rsidP="009103BD">
            <w:pPr>
              <w:ind w:left="68"/>
              <w:jc w:val="center"/>
              <w:rPr>
                <w:rFonts w:ascii="Tw Cen MT" w:eastAsia="Calibri" w:hAnsi="Tw Cen MT" w:cs="Calibri"/>
                <w:i/>
              </w:rPr>
            </w:pPr>
          </w:p>
        </w:tc>
      </w:tr>
      <w:tr w:rsidR="009103BD" w:rsidRPr="00697351" w14:paraId="12BE1189" w14:textId="493492F3" w:rsidTr="009103BD">
        <w:trPr>
          <w:trHeight w:hRule="exact" w:val="600"/>
          <w:jc w:val="center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C14CB1" w14:textId="77777777" w:rsidR="009103BD" w:rsidRPr="00697351" w:rsidRDefault="009103BD" w:rsidP="009103BD">
            <w:pPr>
              <w:jc w:val="center"/>
              <w:rPr>
                <w:rFonts w:ascii="Tw Cen MT" w:eastAsia="Calibri" w:hAnsi="Tw Cen MT" w:cs="Calibri"/>
              </w:rPr>
            </w:pPr>
            <w:r w:rsidRPr="00697351">
              <w:rPr>
                <w:rFonts w:ascii="Tw Cen MT" w:eastAsia="Calibri" w:hAnsi="Tw Cen MT" w:cs="Calibri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660A5D" w14:textId="77777777" w:rsidR="009103BD" w:rsidRPr="00697351" w:rsidRDefault="009103BD" w:rsidP="009103BD">
            <w:pPr>
              <w:jc w:val="center"/>
              <w:rPr>
                <w:rFonts w:ascii="Tw Cen MT" w:eastAsia="Calibri" w:hAnsi="Tw Cen MT" w:cs="Calibri"/>
              </w:rPr>
            </w:pPr>
            <w:r w:rsidRPr="00697351">
              <w:rPr>
                <w:rFonts w:ascii="Tw Cen MT" w:eastAsia="Calibri" w:hAnsi="Tw Cen MT" w:cs="Calibri"/>
              </w:rPr>
              <w:t>A scuola di Teatro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A87179" w14:textId="24110515" w:rsidR="009103BD" w:rsidRPr="00697351" w:rsidRDefault="009103BD" w:rsidP="009103BD">
            <w:pPr>
              <w:ind w:left="68"/>
              <w:jc w:val="center"/>
              <w:rPr>
                <w:rFonts w:ascii="Tw Cen MT" w:eastAsia="Calibri" w:hAnsi="Tw Cen MT" w:cs="Calibri"/>
                <w:i/>
              </w:rPr>
            </w:pPr>
            <w:r>
              <w:rPr>
                <w:rFonts w:ascii="Tw Cen MT" w:eastAsia="Calibri" w:hAnsi="Tw Cen MT" w:cs="Calibri"/>
                <w:i/>
              </w:rPr>
              <w:t>Alunni Scuola Primaria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15E0B6" w14:textId="77777777" w:rsidR="009103BD" w:rsidRPr="00697351" w:rsidRDefault="009103BD" w:rsidP="009103BD">
            <w:pPr>
              <w:ind w:left="68"/>
              <w:rPr>
                <w:rFonts w:ascii="Tw Cen MT" w:eastAsia="Calibri" w:hAnsi="Tw Cen MT" w:cs="Calibri"/>
              </w:rPr>
            </w:pPr>
            <w:r w:rsidRPr="00697351">
              <w:rPr>
                <w:rFonts w:ascii="Tw Cen MT" w:eastAsia="Calibri" w:hAnsi="Tw Cen MT" w:cs="Calibri"/>
                <w:i/>
              </w:rPr>
              <w:t>n.1 tu</w:t>
            </w:r>
            <w:r w:rsidRPr="00697351">
              <w:rPr>
                <w:rFonts w:ascii="Tw Cen MT" w:eastAsia="Calibri" w:hAnsi="Tw Cen MT" w:cs="Calibri"/>
                <w:i/>
                <w:spacing w:val="-3"/>
              </w:rPr>
              <w:t>t</w:t>
            </w:r>
            <w:r w:rsidRPr="00697351">
              <w:rPr>
                <w:rFonts w:ascii="Tw Cen MT" w:eastAsia="Calibri" w:hAnsi="Tw Cen MT" w:cs="Calibri"/>
                <w:i/>
              </w:rPr>
              <w:t>or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5A70F8" w14:textId="77777777" w:rsidR="009103BD" w:rsidRPr="00697351" w:rsidRDefault="009103BD" w:rsidP="009103BD">
            <w:pPr>
              <w:ind w:left="211"/>
              <w:rPr>
                <w:rFonts w:ascii="Tw Cen MT" w:eastAsia="Calibri" w:hAnsi="Tw Cen MT" w:cs="Calibri"/>
                <w:i/>
              </w:rPr>
            </w:pPr>
            <w:r w:rsidRPr="00697351">
              <w:rPr>
                <w:rFonts w:ascii="Tw Cen MT" w:eastAsia="Calibri" w:hAnsi="Tw Cen MT" w:cs="Calibri"/>
                <w:i/>
              </w:rPr>
              <w:t>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03F1B7" w14:textId="19F55210" w:rsidR="009103BD" w:rsidRPr="009103BD" w:rsidRDefault="009103BD" w:rsidP="009103BD">
            <w:pPr>
              <w:ind w:left="13"/>
              <w:jc w:val="center"/>
              <w:rPr>
                <w:rFonts w:ascii="Tw Cen MT" w:eastAsia="Calibri" w:hAnsi="Tw Cen MT" w:cs="Calibri"/>
                <w:i/>
                <w:sz w:val="24"/>
                <w:szCs w:val="24"/>
              </w:rPr>
            </w:pPr>
            <w:r w:rsidRPr="009103BD">
              <w:rPr>
                <w:rFonts w:ascii="Tw Cen MT" w:eastAsia="Calibri" w:hAnsi="Tw Cen MT" w:cs="Calibri"/>
                <w:spacing w:val="-6"/>
                <w:sz w:val="24"/>
                <w:szCs w:val="24"/>
              </w:rPr>
              <w:sym w:font="Wingdings" w:char="F0A8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ACC58B" w14:textId="39E00A9D" w:rsidR="009103BD" w:rsidRPr="00697351" w:rsidRDefault="009103BD" w:rsidP="009103BD">
            <w:pPr>
              <w:ind w:left="140"/>
              <w:rPr>
                <w:rFonts w:ascii="Tw Cen MT" w:eastAsia="Calibri" w:hAnsi="Tw Cen MT" w:cs="Calibri"/>
              </w:rPr>
            </w:pPr>
            <w:r w:rsidRPr="00697351">
              <w:rPr>
                <w:rFonts w:ascii="Tw Cen MT" w:eastAsia="Calibri" w:hAnsi="Tw Cen MT" w:cs="Calibri"/>
                <w:i/>
              </w:rPr>
              <w:t>n.1 esper</w:t>
            </w:r>
            <w:r w:rsidRPr="00697351">
              <w:rPr>
                <w:rFonts w:ascii="Tw Cen MT" w:eastAsia="Calibri" w:hAnsi="Tw Cen MT" w:cs="Calibri"/>
                <w:i/>
                <w:spacing w:val="-3"/>
              </w:rPr>
              <w:t>t</w:t>
            </w:r>
            <w:r w:rsidRPr="00697351">
              <w:rPr>
                <w:rFonts w:ascii="Tw Cen MT" w:eastAsia="Calibri" w:hAnsi="Tw Cen MT" w:cs="Calibri"/>
                <w:i/>
              </w:rPr>
              <w:t>o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D232B1A" w14:textId="77777777" w:rsidR="009103BD" w:rsidRPr="00697351" w:rsidRDefault="009103BD" w:rsidP="009103BD">
            <w:pPr>
              <w:ind w:left="224"/>
              <w:rPr>
                <w:rFonts w:ascii="Tw Cen MT" w:eastAsia="Calibri" w:hAnsi="Tw Cen MT" w:cs="Calibri"/>
              </w:rPr>
            </w:pPr>
            <w:r w:rsidRPr="00697351">
              <w:rPr>
                <w:rFonts w:ascii="Tw Cen MT" w:eastAsia="Calibri" w:hAnsi="Tw Cen MT" w:cs="Calibri"/>
                <w:i/>
              </w:rPr>
              <w:t>30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18174" w14:textId="22B79089" w:rsidR="009103BD" w:rsidRPr="00697351" w:rsidRDefault="009103BD" w:rsidP="009103BD">
            <w:pPr>
              <w:ind w:left="19"/>
              <w:jc w:val="center"/>
              <w:rPr>
                <w:rFonts w:ascii="Tw Cen MT" w:eastAsia="Calibri" w:hAnsi="Tw Cen MT" w:cs="Calibri"/>
                <w:i/>
              </w:rPr>
            </w:pPr>
            <w:r w:rsidRPr="009103BD">
              <w:rPr>
                <w:rFonts w:ascii="Tw Cen MT" w:eastAsia="Calibri" w:hAnsi="Tw Cen MT" w:cs="Calibri"/>
                <w:spacing w:val="-6"/>
                <w:sz w:val="24"/>
                <w:szCs w:val="24"/>
              </w:rPr>
              <w:sym w:font="Wingdings" w:char="F0A8"/>
            </w: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49397AD5" w14:textId="14E978F1" w:rsidR="009103BD" w:rsidRPr="00697351" w:rsidRDefault="009103BD" w:rsidP="009103BD">
            <w:pPr>
              <w:ind w:left="224"/>
              <w:rPr>
                <w:rFonts w:ascii="Tw Cen MT" w:eastAsia="Calibri" w:hAnsi="Tw Cen MT" w:cs="Calibri"/>
                <w:i/>
              </w:rPr>
            </w:pPr>
          </w:p>
        </w:tc>
        <w:tc>
          <w:tcPr>
            <w:tcW w:w="43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D2A16EB" w14:textId="79E22AA8" w:rsidR="009103BD" w:rsidRPr="00697351" w:rsidRDefault="009103BD" w:rsidP="009103BD">
            <w:pPr>
              <w:ind w:left="68"/>
              <w:jc w:val="center"/>
              <w:rPr>
                <w:rFonts w:ascii="Tw Cen MT" w:eastAsia="Calibri" w:hAnsi="Tw Cen MT" w:cs="Calibri"/>
                <w:i/>
              </w:rPr>
            </w:pPr>
          </w:p>
        </w:tc>
        <w:tc>
          <w:tcPr>
            <w:tcW w:w="841" w:type="dxa"/>
            <w:tcBorders>
              <w:left w:val="single" w:sz="8" w:space="0" w:color="000000"/>
              <w:right w:val="single" w:sz="8" w:space="0" w:color="000000"/>
            </w:tcBorders>
          </w:tcPr>
          <w:p w14:paraId="00F647AD" w14:textId="77777777" w:rsidR="009103BD" w:rsidRPr="00697351" w:rsidRDefault="009103BD" w:rsidP="009103BD">
            <w:pPr>
              <w:ind w:left="68"/>
              <w:jc w:val="center"/>
              <w:rPr>
                <w:rFonts w:ascii="Tw Cen MT" w:eastAsia="Calibri" w:hAnsi="Tw Cen MT" w:cs="Calibri"/>
                <w:i/>
              </w:rPr>
            </w:pPr>
          </w:p>
        </w:tc>
      </w:tr>
      <w:tr w:rsidR="009103BD" w:rsidRPr="00697351" w14:paraId="458140FE" w14:textId="032871B2" w:rsidTr="009103BD">
        <w:trPr>
          <w:trHeight w:hRule="exact" w:val="985"/>
          <w:jc w:val="center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B37848" w14:textId="77777777" w:rsidR="009103BD" w:rsidRPr="00697351" w:rsidRDefault="009103BD" w:rsidP="009103BD">
            <w:pPr>
              <w:jc w:val="center"/>
              <w:rPr>
                <w:rFonts w:ascii="Tw Cen MT" w:eastAsia="Calibri" w:hAnsi="Tw Cen MT" w:cs="Calibri"/>
              </w:rPr>
            </w:pPr>
            <w:r w:rsidRPr="00697351">
              <w:rPr>
                <w:rFonts w:ascii="Tw Cen MT" w:eastAsia="Calibri" w:hAnsi="Tw Cen MT" w:cs="Calibri"/>
                <w:position w:val="-1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856DF1" w14:textId="77777777" w:rsidR="009103BD" w:rsidRPr="00697351" w:rsidRDefault="009103BD" w:rsidP="009103BD">
            <w:pPr>
              <w:jc w:val="center"/>
              <w:rPr>
                <w:rFonts w:ascii="Tw Cen MT" w:eastAsia="Calibri" w:hAnsi="Tw Cen MT" w:cs="Calibri"/>
              </w:rPr>
            </w:pPr>
            <w:r w:rsidRPr="00697351">
              <w:rPr>
                <w:rFonts w:ascii="Tw Cen MT" w:eastAsia="Calibri" w:hAnsi="Tw Cen MT" w:cs="Calibri"/>
                <w:spacing w:val="-12"/>
                <w:position w:val="-1"/>
              </w:rPr>
              <w:t>Con il canto delle … serenate e le maschere degli “Squacqualacchiun”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D78839" w14:textId="1B30E82B" w:rsidR="009103BD" w:rsidRPr="00697351" w:rsidRDefault="009103BD" w:rsidP="009103BD">
            <w:pPr>
              <w:ind w:left="68"/>
              <w:jc w:val="center"/>
              <w:rPr>
                <w:rFonts w:ascii="Tw Cen MT" w:eastAsia="Calibri" w:hAnsi="Tw Cen MT" w:cs="Calibri"/>
                <w:i/>
              </w:rPr>
            </w:pPr>
            <w:r>
              <w:rPr>
                <w:rFonts w:ascii="Tw Cen MT" w:eastAsia="Calibri" w:hAnsi="Tw Cen MT" w:cs="Calibri"/>
                <w:i/>
              </w:rPr>
              <w:t>Alunni Scuola Primaria e Secondaria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91CC19" w14:textId="77777777" w:rsidR="009103BD" w:rsidRPr="00697351" w:rsidRDefault="009103BD" w:rsidP="009103BD">
            <w:pPr>
              <w:ind w:left="68"/>
              <w:rPr>
                <w:rFonts w:ascii="Tw Cen MT" w:eastAsia="Calibri" w:hAnsi="Tw Cen MT" w:cs="Calibri"/>
              </w:rPr>
            </w:pPr>
            <w:r w:rsidRPr="00697351">
              <w:rPr>
                <w:rFonts w:ascii="Tw Cen MT" w:eastAsia="Calibri" w:hAnsi="Tw Cen MT" w:cs="Calibri"/>
                <w:i/>
              </w:rPr>
              <w:t>n.1 tu</w:t>
            </w:r>
            <w:r w:rsidRPr="00697351">
              <w:rPr>
                <w:rFonts w:ascii="Tw Cen MT" w:eastAsia="Calibri" w:hAnsi="Tw Cen MT" w:cs="Calibri"/>
                <w:i/>
                <w:spacing w:val="-3"/>
              </w:rPr>
              <w:t>t</w:t>
            </w:r>
            <w:r w:rsidRPr="00697351">
              <w:rPr>
                <w:rFonts w:ascii="Tw Cen MT" w:eastAsia="Calibri" w:hAnsi="Tw Cen MT" w:cs="Calibri"/>
                <w:i/>
              </w:rPr>
              <w:t>or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4FA94F" w14:textId="77777777" w:rsidR="009103BD" w:rsidRPr="00697351" w:rsidRDefault="009103BD" w:rsidP="009103BD">
            <w:pPr>
              <w:ind w:left="211"/>
              <w:rPr>
                <w:rFonts w:ascii="Tw Cen MT" w:eastAsia="Calibri" w:hAnsi="Tw Cen MT" w:cs="Calibri"/>
                <w:i/>
                <w:position w:val="-1"/>
              </w:rPr>
            </w:pPr>
            <w:r w:rsidRPr="00697351">
              <w:rPr>
                <w:rFonts w:ascii="Tw Cen MT" w:eastAsia="Calibri" w:hAnsi="Tw Cen MT" w:cs="Calibri"/>
                <w:i/>
              </w:rPr>
              <w:t>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3D75C9" w14:textId="7359FB43" w:rsidR="009103BD" w:rsidRPr="009103BD" w:rsidRDefault="009103BD" w:rsidP="009103BD">
            <w:pPr>
              <w:ind w:left="13"/>
              <w:jc w:val="center"/>
              <w:rPr>
                <w:rFonts w:ascii="Tw Cen MT" w:eastAsia="Calibri" w:hAnsi="Tw Cen MT" w:cs="Calibri"/>
                <w:i/>
                <w:sz w:val="24"/>
                <w:szCs w:val="24"/>
              </w:rPr>
            </w:pPr>
            <w:r w:rsidRPr="009103BD">
              <w:rPr>
                <w:rFonts w:ascii="Tw Cen MT" w:eastAsia="Calibri" w:hAnsi="Tw Cen MT" w:cs="Calibri"/>
                <w:spacing w:val="-6"/>
                <w:sz w:val="24"/>
                <w:szCs w:val="24"/>
              </w:rPr>
              <w:sym w:font="Wingdings" w:char="F0A8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1F0773" w14:textId="295CDAAA" w:rsidR="009103BD" w:rsidRPr="00697351" w:rsidRDefault="009103BD" w:rsidP="009103BD">
            <w:pPr>
              <w:ind w:left="140"/>
              <w:rPr>
                <w:rFonts w:ascii="Tw Cen MT" w:eastAsia="Calibri" w:hAnsi="Tw Cen MT" w:cs="Calibri"/>
              </w:rPr>
            </w:pPr>
            <w:r w:rsidRPr="00697351">
              <w:rPr>
                <w:rFonts w:ascii="Tw Cen MT" w:eastAsia="Calibri" w:hAnsi="Tw Cen MT" w:cs="Calibri"/>
                <w:i/>
              </w:rPr>
              <w:t>n.1 esper</w:t>
            </w:r>
            <w:r w:rsidRPr="00697351">
              <w:rPr>
                <w:rFonts w:ascii="Tw Cen MT" w:eastAsia="Calibri" w:hAnsi="Tw Cen MT" w:cs="Calibri"/>
                <w:i/>
                <w:spacing w:val="-3"/>
              </w:rPr>
              <w:t>t</w:t>
            </w:r>
            <w:r w:rsidRPr="00697351">
              <w:rPr>
                <w:rFonts w:ascii="Tw Cen MT" w:eastAsia="Calibri" w:hAnsi="Tw Cen MT" w:cs="Calibri"/>
                <w:i/>
              </w:rPr>
              <w:t>o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B6DB91E" w14:textId="77777777" w:rsidR="009103BD" w:rsidRPr="00697351" w:rsidRDefault="009103BD" w:rsidP="009103BD">
            <w:pPr>
              <w:ind w:left="224"/>
              <w:rPr>
                <w:rFonts w:ascii="Tw Cen MT" w:eastAsia="Calibri" w:hAnsi="Tw Cen MT" w:cs="Calibri"/>
              </w:rPr>
            </w:pPr>
            <w:r w:rsidRPr="00697351">
              <w:rPr>
                <w:rFonts w:ascii="Tw Cen MT" w:eastAsia="Calibri" w:hAnsi="Tw Cen MT" w:cs="Calibri"/>
                <w:i/>
              </w:rPr>
              <w:t>30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E06B9" w14:textId="7730AA90" w:rsidR="009103BD" w:rsidRPr="00697351" w:rsidRDefault="009103BD" w:rsidP="009103BD">
            <w:pPr>
              <w:ind w:left="19"/>
              <w:jc w:val="center"/>
              <w:rPr>
                <w:rFonts w:ascii="Tw Cen MT" w:eastAsia="Calibri" w:hAnsi="Tw Cen MT" w:cs="Calibri"/>
                <w:i/>
                <w:position w:val="-1"/>
              </w:rPr>
            </w:pPr>
            <w:r w:rsidRPr="009103BD">
              <w:rPr>
                <w:rFonts w:ascii="Tw Cen MT" w:eastAsia="Calibri" w:hAnsi="Tw Cen MT" w:cs="Calibri"/>
                <w:spacing w:val="-6"/>
                <w:sz w:val="24"/>
                <w:szCs w:val="24"/>
              </w:rPr>
              <w:sym w:font="Wingdings" w:char="F0A8"/>
            </w: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1B6394C9" w14:textId="0F60190F" w:rsidR="009103BD" w:rsidRPr="00697351" w:rsidRDefault="009103BD" w:rsidP="009103BD">
            <w:pPr>
              <w:ind w:left="224"/>
              <w:rPr>
                <w:rFonts w:ascii="Tw Cen MT" w:eastAsia="Calibri" w:hAnsi="Tw Cen MT" w:cs="Calibri"/>
                <w:i/>
                <w:position w:val="-1"/>
              </w:rPr>
            </w:pPr>
          </w:p>
        </w:tc>
        <w:tc>
          <w:tcPr>
            <w:tcW w:w="43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64F912D" w14:textId="10634E76" w:rsidR="009103BD" w:rsidRPr="00697351" w:rsidRDefault="009103BD" w:rsidP="009103BD">
            <w:pPr>
              <w:ind w:left="68"/>
              <w:jc w:val="center"/>
              <w:rPr>
                <w:rFonts w:ascii="Tw Cen MT" w:eastAsia="Calibri" w:hAnsi="Tw Cen MT" w:cs="Calibri"/>
                <w:i/>
                <w:position w:val="-1"/>
              </w:rPr>
            </w:pPr>
          </w:p>
        </w:tc>
        <w:tc>
          <w:tcPr>
            <w:tcW w:w="841" w:type="dxa"/>
            <w:tcBorders>
              <w:left w:val="single" w:sz="8" w:space="0" w:color="000000"/>
              <w:right w:val="single" w:sz="8" w:space="0" w:color="000000"/>
            </w:tcBorders>
          </w:tcPr>
          <w:p w14:paraId="419E75D5" w14:textId="77777777" w:rsidR="009103BD" w:rsidRPr="00697351" w:rsidRDefault="009103BD" w:rsidP="009103BD">
            <w:pPr>
              <w:ind w:left="68"/>
              <w:jc w:val="center"/>
              <w:rPr>
                <w:rFonts w:ascii="Tw Cen MT" w:eastAsia="Calibri" w:hAnsi="Tw Cen MT" w:cs="Calibri"/>
                <w:i/>
                <w:position w:val="-1"/>
              </w:rPr>
            </w:pPr>
          </w:p>
        </w:tc>
      </w:tr>
      <w:tr w:rsidR="009103BD" w:rsidRPr="00697351" w14:paraId="79E19985" w14:textId="771B4C3F" w:rsidTr="009103BD">
        <w:trPr>
          <w:trHeight w:hRule="exact" w:val="797"/>
          <w:jc w:val="center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A71B5B" w14:textId="77777777" w:rsidR="009103BD" w:rsidRPr="00697351" w:rsidRDefault="009103BD" w:rsidP="009103BD">
            <w:pPr>
              <w:jc w:val="center"/>
              <w:rPr>
                <w:rFonts w:ascii="Tw Cen MT" w:eastAsia="Calibri" w:hAnsi="Tw Cen MT" w:cs="Calibri"/>
              </w:rPr>
            </w:pPr>
            <w:r w:rsidRPr="00697351">
              <w:rPr>
                <w:rFonts w:ascii="Tw Cen MT" w:eastAsia="Calibri" w:hAnsi="Tw Cen MT" w:cs="Calibri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9F8A2F" w14:textId="77777777" w:rsidR="009103BD" w:rsidRPr="00697351" w:rsidRDefault="009103BD" w:rsidP="009103BD">
            <w:pPr>
              <w:jc w:val="center"/>
              <w:rPr>
                <w:rFonts w:ascii="Tw Cen MT" w:eastAsia="Calibri" w:hAnsi="Tw Cen MT" w:cs="Calibri"/>
              </w:rPr>
            </w:pPr>
            <w:r w:rsidRPr="00697351">
              <w:rPr>
                <w:rFonts w:ascii="Tw Cen MT" w:eastAsia="Calibri" w:hAnsi="Tw Cen MT" w:cs="Calibri"/>
              </w:rPr>
              <w:t>Riti di fuoco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84FE39" w14:textId="3E47841A" w:rsidR="009103BD" w:rsidRPr="00697351" w:rsidRDefault="009103BD" w:rsidP="009103BD">
            <w:pPr>
              <w:ind w:left="68"/>
              <w:jc w:val="center"/>
              <w:rPr>
                <w:rFonts w:ascii="Tw Cen MT" w:eastAsia="Calibri" w:hAnsi="Tw Cen MT" w:cs="Calibri"/>
                <w:i/>
              </w:rPr>
            </w:pPr>
            <w:r>
              <w:rPr>
                <w:rFonts w:ascii="Tw Cen MT" w:eastAsia="Calibri" w:hAnsi="Tw Cen MT" w:cs="Calibri"/>
                <w:i/>
              </w:rPr>
              <w:t>Alunni Scuola Primaria e Secondaria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199FAF" w14:textId="77777777" w:rsidR="009103BD" w:rsidRPr="00697351" w:rsidRDefault="009103BD" w:rsidP="009103BD">
            <w:pPr>
              <w:ind w:left="68"/>
              <w:rPr>
                <w:rFonts w:ascii="Tw Cen MT" w:eastAsia="Calibri" w:hAnsi="Tw Cen MT" w:cs="Calibri"/>
              </w:rPr>
            </w:pPr>
            <w:r w:rsidRPr="00697351">
              <w:rPr>
                <w:rFonts w:ascii="Tw Cen MT" w:eastAsia="Calibri" w:hAnsi="Tw Cen MT" w:cs="Calibri"/>
                <w:i/>
              </w:rPr>
              <w:t>n.1 tu</w:t>
            </w:r>
            <w:r w:rsidRPr="00697351">
              <w:rPr>
                <w:rFonts w:ascii="Tw Cen MT" w:eastAsia="Calibri" w:hAnsi="Tw Cen MT" w:cs="Calibri"/>
                <w:i/>
                <w:spacing w:val="-3"/>
              </w:rPr>
              <w:t>t</w:t>
            </w:r>
            <w:r w:rsidRPr="00697351">
              <w:rPr>
                <w:rFonts w:ascii="Tw Cen MT" w:eastAsia="Calibri" w:hAnsi="Tw Cen MT" w:cs="Calibri"/>
                <w:i/>
              </w:rPr>
              <w:t>or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0FC149" w14:textId="77777777" w:rsidR="009103BD" w:rsidRPr="00697351" w:rsidRDefault="009103BD" w:rsidP="009103BD">
            <w:pPr>
              <w:ind w:left="211"/>
              <w:rPr>
                <w:rFonts w:ascii="Tw Cen MT" w:eastAsia="Calibri" w:hAnsi="Tw Cen MT" w:cs="Calibri"/>
                <w:i/>
              </w:rPr>
            </w:pPr>
            <w:r w:rsidRPr="00697351">
              <w:rPr>
                <w:rFonts w:ascii="Tw Cen MT" w:eastAsia="Calibri" w:hAnsi="Tw Cen MT" w:cs="Calibri"/>
                <w:i/>
              </w:rPr>
              <w:t>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1E22012" w14:textId="5E09362B" w:rsidR="009103BD" w:rsidRPr="009103BD" w:rsidRDefault="009103BD" w:rsidP="009103BD">
            <w:pPr>
              <w:ind w:left="13"/>
              <w:jc w:val="center"/>
              <w:rPr>
                <w:rFonts w:ascii="Tw Cen MT" w:eastAsia="Calibri" w:hAnsi="Tw Cen MT" w:cs="Calibri"/>
                <w:i/>
                <w:sz w:val="24"/>
                <w:szCs w:val="24"/>
              </w:rPr>
            </w:pPr>
            <w:r w:rsidRPr="009103BD">
              <w:rPr>
                <w:rFonts w:ascii="Tw Cen MT" w:eastAsia="Calibri" w:hAnsi="Tw Cen MT" w:cs="Calibri"/>
                <w:spacing w:val="-6"/>
                <w:sz w:val="24"/>
                <w:szCs w:val="24"/>
              </w:rPr>
              <w:sym w:font="Wingdings" w:char="F0A8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E76D6A6" w14:textId="52DC8B8A" w:rsidR="009103BD" w:rsidRPr="00697351" w:rsidRDefault="009103BD" w:rsidP="009103BD">
            <w:pPr>
              <w:ind w:left="140"/>
              <w:rPr>
                <w:rFonts w:ascii="Tw Cen MT" w:eastAsia="Calibri" w:hAnsi="Tw Cen MT" w:cs="Calibri"/>
              </w:rPr>
            </w:pPr>
            <w:r w:rsidRPr="00697351">
              <w:rPr>
                <w:rFonts w:ascii="Tw Cen MT" w:eastAsia="Calibri" w:hAnsi="Tw Cen MT" w:cs="Calibri"/>
                <w:i/>
              </w:rPr>
              <w:t>n.1 esper</w:t>
            </w:r>
            <w:r w:rsidRPr="00697351">
              <w:rPr>
                <w:rFonts w:ascii="Tw Cen MT" w:eastAsia="Calibri" w:hAnsi="Tw Cen MT" w:cs="Calibri"/>
                <w:i/>
                <w:spacing w:val="-3"/>
              </w:rPr>
              <w:t>t</w:t>
            </w:r>
            <w:r w:rsidRPr="00697351">
              <w:rPr>
                <w:rFonts w:ascii="Tw Cen MT" w:eastAsia="Calibri" w:hAnsi="Tw Cen MT" w:cs="Calibri"/>
                <w:i/>
              </w:rPr>
              <w:t>o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1582EF" w14:textId="77777777" w:rsidR="009103BD" w:rsidRPr="00697351" w:rsidRDefault="009103BD" w:rsidP="009103BD">
            <w:pPr>
              <w:ind w:left="224"/>
              <w:rPr>
                <w:rFonts w:ascii="Tw Cen MT" w:eastAsia="Calibri" w:hAnsi="Tw Cen MT" w:cs="Calibri"/>
              </w:rPr>
            </w:pPr>
            <w:r w:rsidRPr="00697351">
              <w:rPr>
                <w:rFonts w:ascii="Tw Cen MT" w:eastAsia="Calibri" w:hAnsi="Tw Cen MT" w:cs="Calibri"/>
                <w:i/>
              </w:rPr>
              <w:t>30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F20DC" w14:textId="210C4B81" w:rsidR="009103BD" w:rsidRPr="00697351" w:rsidRDefault="009103BD" w:rsidP="009103BD">
            <w:pPr>
              <w:ind w:left="19"/>
              <w:jc w:val="center"/>
              <w:rPr>
                <w:rFonts w:ascii="Tw Cen MT" w:eastAsia="Calibri" w:hAnsi="Tw Cen MT" w:cs="Calibri"/>
                <w:i/>
              </w:rPr>
            </w:pPr>
            <w:r w:rsidRPr="009103BD">
              <w:rPr>
                <w:rFonts w:ascii="Tw Cen MT" w:eastAsia="Calibri" w:hAnsi="Tw Cen MT" w:cs="Calibri"/>
                <w:spacing w:val="-6"/>
                <w:sz w:val="24"/>
                <w:szCs w:val="24"/>
              </w:rPr>
              <w:sym w:font="Wingdings" w:char="F0A8"/>
            </w: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144CE27E" w14:textId="5344E2D6" w:rsidR="009103BD" w:rsidRPr="00697351" w:rsidRDefault="009103BD" w:rsidP="009103BD">
            <w:pPr>
              <w:ind w:left="224"/>
              <w:rPr>
                <w:rFonts w:ascii="Tw Cen MT" w:eastAsia="Calibri" w:hAnsi="Tw Cen MT" w:cs="Calibri"/>
                <w:i/>
              </w:rPr>
            </w:pPr>
          </w:p>
        </w:tc>
        <w:tc>
          <w:tcPr>
            <w:tcW w:w="43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499C32E" w14:textId="1A71207D" w:rsidR="009103BD" w:rsidRPr="00697351" w:rsidRDefault="009103BD" w:rsidP="009103BD">
            <w:pPr>
              <w:ind w:left="68"/>
              <w:jc w:val="center"/>
              <w:rPr>
                <w:rFonts w:ascii="Tw Cen MT" w:eastAsia="Calibri" w:hAnsi="Tw Cen MT" w:cs="Calibri"/>
                <w:i/>
              </w:rPr>
            </w:pPr>
          </w:p>
        </w:tc>
        <w:tc>
          <w:tcPr>
            <w:tcW w:w="841" w:type="dxa"/>
            <w:tcBorders>
              <w:left w:val="single" w:sz="8" w:space="0" w:color="000000"/>
              <w:right w:val="single" w:sz="8" w:space="0" w:color="000000"/>
            </w:tcBorders>
          </w:tcPr>
          <w:p w14:paraId="6D48F2A3" w14:textId="77777777" w:rsidR="009103BD" w:rsidRPr="00697351" w:rsidRDefault="009103BD" w:rsidP="009103BD">
            <w:pPr>
              <w:ind w:left="68"/>
              <w:jc w:val="center"/>
              <w:rPr>
                <w:rFonts w:ascii="Tw Cen MT" w:eastAsia="Calibri" w:hAnsi="Tw Cen MT" w:cs="Calibri"/>
                <w:i/>
              </w:rPr>
            </w:pPr>
          </w:p>
        </w:tc>
      </w:tr>
      <w:tr w:rsidR="009103BD" w:rsidRPr="00697351" w14:paraId="1F898681" w14:textId="22914AD5" w:rsidTr="009103BD">
        <w:trPr>
          <w:trHeight w:val="319"/>
          <w:jc w:val="center"/>
        </w:trPr>
        <w:tc>
          <w:tcPr>
            <w:tcW w:w="41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ECB6D0A" w14:textId="77777777" w:rsidR="009103BD" w:rsidRPr="00697351" w:rsidRDefault="009103BD" w:rsidP="009103BD">
            <w:pPr>
              <w:jc w:val="center"/>
              <w:rPr>
                <w:rFonts w:ascii="Tw Cen MT" w:eastAsia="Calibri" w:hAnsi="Tw Cen MT" w:cs="Calibri"/>
              </w:rPr>
            </w:pPr>
            <w:r w:rsidRPr="00697351">
              <w:rPr>
                <w:rFonts w:ascii="Tw Cen MT" w:eastAsia="Calibri" w:hAnsi="Tw Cen MT" w:cs="Calibri"/>
              </w:rPr>
              <w:t>5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271C9FA" w14:textId="77777777" w:rsidR="009103BD" w:rsidRPr="00697351" w:rsidRDefault="009103BD" w:rsidP="009103BD">
            <w:pPr>
              <w:ind w:left="13"/>
              <w:jc w:val="center"/>
              <w:rPr>
                <w:rFonts w:ascii="Tw Cen MT" w:eastAsia="Calibri" w:hAnsi="Tw Cen MT" w:cs="Calibri"/>
              </w:rPr>
            </w:pPr>
            <w:r w:rsidRPr="00697351">
              <w:rPr>
                <w:rFonts w:ascii="Tw Cen MT" w:eastAsia="Calibri" w:hAnsi="Tw Cen MT" w:cs="Calibri"/>
              </w:rPr>
              <w:t>La corale a scuola</w:t>
            </w:r>
          </w:p>
        </w:tc>
        <w:tc>
          <w:tcPr>
            <w:tcW w:w="14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25E2242" w14:textId="5EBB8FE8" w:rsidR="009103BD" w:rsidRPr="00697351" w:rsidRDefault="009103BD" w:rsidP="009103BD">
            <w:pPr>
              <w:ind w:left="68"/>
              <w:jc w:val="center"/>
              <w:rPr>
                <w:rFonts w:ascii="Tw Cen MT" w:eastAsia="Calibri" w:hAnsi="Tw Cen MT" w:cs="Calibri"/>
                <w:i/>
              </w:rPr>
            </w:pPr>
            <w:r>
              <w:rPr>
                <w:rFonts w:ascii="Tw Cen MT" w:eastAsia="Calibri" w:hAnsi="Tw Cen MT" w:cs="Calibri"/>
                <w:i/>
              </w:rPr>
              <w:t>Alunni Scuola Primaria</w:t>
            </w:r>
          </w:p>
        </w:tc>
        <w:tc>
          <w:tcPr>
            <w:tcW w:w="8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0551EC9" w14:textId="77777777" w:rsidR="009103BD" w:rsidRPr="00697351" w:rsidRDefault="009103BD" w:rsidP="009103BD">
            <w:pPr>
              <w:ind w:left="68"/>
              <w:rPr>
                <w:rFonts w:ascii="Tw Cen MT" w:eastAsia="Calibri" w:hAnsi="Tw Cen MT" w:cs="Calibri"/>
              </w:rPr>
            </w:pPr>
            <w:r w:rsidRPr="00697351">
              <w:rPr>
                <w:rFonts w:ascii="Tw Cen MT" w:eastAsia="Calibri" w:hAnsi="Tw Cen MT" w:cs="Calibri"/>
                <w:i/>
              </w:rPr>
              <w:t>n.1 tu</w:t>
            </w:r>
            <w:r w:rsidRPr="00697351">
              <w:rPr>
                <w:rFonts w:ascii="Tw Cen MT" w:eastAsia="Calibri" w:hAnsi="Tw Cen MT" w:cs="Calibri"/>
                <w:i/>
                <w:spacing w:val="-3"/>
              </w:rPr>
              <w:t>t</w:t>
            </w:r>
            <w:r w:rsidRPr="00697351">
              <w:rPr>
                <w:rFonts w:ascii="Tw Cen MT" w:eastAsia="Calibri" w:hAnsi="Tw Cen MT" w:cs="Calibri"/>
                <w:i/>
              </w:rPr>
              <w:t>or</w:t>
            </w:r>
          </w:p>
        </w:tc>
        <w:tc>
          <w:tcPr>
            <w:tcW w:w="69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6C8AE992" w14:textId="77777777" w:rsidR="009103BD" w:rsidRPr="00697351" w:rsidRDefault="009103BD" w:rsidP="009103BD">
            <w:pPr>
              <w:ind w:left="211"/>
              <w:rPr>
                <w:rFonts w:ascii="Tw Cen MT" w:eastAsia="Calibri" w:hAnsi="Tw Cen MT" w:cs="Calibri"/>
                <w:i/>
              </w:rPr>
            </w:pPr>
            <w:r w:rsidRPr="00697351">
              <w:rPr>
                <w:rFonts w:ascii="Tw Cen MT" w:eastAsia="Calibri" w:hAnsi="Tw Cen MT" w:cs="Calibri"/>
                <w:i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5D6CD2" w14:textId="77777777" w:rsidR="009103BD" w:rsidRPr="009103BD" w:rsidRDefault="009103BD" w:rsidP="009103BD">
            <w:pPr>
              <w:ind w:left="13"/>
              <w:jc w:val="center"/>
              <w:rPr>
                <w:rFonts w:ascii="Tw Cen MT" w:eastAsia="Calibri" w:hAnsi="Tw Cen MT" w:cs="Calibri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14:paraId="282F7D1A" w14:textId="0AF544CF" w:rsidR="009103BD" w:rsidRPr="00697351" w:rsidRDefault="009103BD" w:rsidP="009103BD">
            <w:pPr>
              <w:ind w:left="140"/>
              <w:rPr>
                <w:rFonts w:ascii="Tw Cen MT" w:eastAsia="Calibri" w:hAnsi="Tw Cen MT" w:cs="Calibri"/>
              </w:rPr>
            </w:pPr>
            <w:r w:rsidRPr="00697351">
              <w:rPr>
                <w:rFonts w:ascii="Tw Cen MT" w:eastAsia="Calibri" w:hAnsi="Tw Cen MT" w:cs="Calibri"/>
                <w:i/>
              </w:rPr>
              <w:t>n.1 esper</w:t>
            </w:r>
            <w:r w:rsidRPr="00697351">
              <w:rPr>
                <w:rFonts w:ascii="Tw Cen MT" w:eastAsia="Calibri" w:hAnsi="Tw Cen MT" w:cs="Calibri"/>
                <w:i/>
                <w:spacing w:val="-3"/>
              </w:rPr>
              <w:t>t</w:t>
            </w:r>
            <w:r w:rsidRPr="00697351">
              <w:rPr>
                <w:rFonts w:ascii="Tw Cen MT" w:eastAsia="Calibri" w:hAnsi="Tw Cen MT" w:cs="Calibri"/>
                <w:i/>
              </w:rPr>
              <w:t>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auto"/>
            </w:tcBorders>
            <w:vAlign w:val="center"/>
          </w:tcPr>
          <w:p w14:paraId="40DF1A0C" w14:textId="2FB75DBF" w:rsidR="009103BD" w:rsidRPr="00697351" w:rsidRDefault="009103BD" w:rsidP="009103BD">
            <w:pPr>
              <w:ind w:left="224"/>
              <w:rPr>
                <w:rFonts w:ascii="Tw Cen MT" w:eastAsia="Calibri" w:hAnsi="Tw Cen MT" w:cs="Calibri"/>
              </w:rPr>
            </w:pPr>
            <w:r>
              <w:rPr>
                <w:rFonts w:ascii="Tw Cen MT" w:eastAsia="Calibri" w:hAnsi="Tw Cen MT" w:cs="Calibri"/>
                <w:i/>
              </w:rPr>
              <w:t>10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88011" w14:textId="050EBC5B" w:rsidR="009103BD" w:rsidRPr="00697351" w:rsidRDefault="009103BD" w:rsidP="009103BD">
            <w:pPr>
              <w:ind w:left="19"/>
              <w:jc w:val="center"/>
              <w:rPr>
                <w:rFonts w:ascii="Tw Cen MT" w:eastAsia="Calibri" w:hAnsi="Tw Cen MT" w:cs="Calibri"/>
                <w:i/>
              </w:rPr>
            </w:pPr>
            <w:r w:rsidRPr="009103BD">
              <w:rPr>
                <w:rFonts w:ascii="Tw Cen MT" w:eastAsia="Calibri" w:hAnsi="Tw Cen MT" w:cs="Calibri"/>
                <w:spacing w:val="-6"/>
                <w:sz w:val="24"/>
                <w:szCs w:val="24"/>
              </w:rPr>
              <w:sym w:font="Wingdings" w:char="F0A8"/>
            </w: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49F722C3" w14:textId="035C47BB" w:rsidR="009103BD" w:rsidRPr="00697351" w:rsidRDefault="009103BD" w:rsidP="009103BD">
            <w:pPr>
              <w:ind w:left="224"/>
              <w:rPr>
                <w:rFonts w:ascii="Tw Cen MT" w:eastAsia="Calibri" w:hAnsi="Tw Cen MT" w:cs="Calibri"/>
                <w:i/>
              </w:rPr>
            </w:pPr>
          </w:p>
        </w:tc>
        <w:tc>
          <w:tcPr>
            <w:tcW w:w="43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8FD7BF7" w14:textId="6F555678" w:rsidR="009103BD" w:rsidRPr="00697351" w:rsidRDefault="009103BD" w:rsidP="009103BD">
            <w:pPr>
              <w:ind w:left="68"/>
              <w:jc w:val="center"/>
              <w:rPr>
                <w:rFonts w:ascii="Tw Cen MT" w:eastAsia="Calibri" w:hAnsi="Tw Cen MT" w:cs="Calibri"/>
                <w:i/>
              </w:rPr>
            </w:pPr>
          </w:p>
        </w:tc>
        <w:tc>
          <w:tcPr>
            <w:tcW w:w="841" w:type="dxa"/>
            <w:tcBorders>
              <w:left w:val="single" w:sz="8" w:space="0" w:color="000000"/>
              <w:right w:val="single" w:sz="8" w:space="0" w:color="000000"/>
            </w:tcBorders>
          </w:tcPr>
          <w:p w14:paraId="3AF08B58" w14:textId="77777777" w:rsidR="009103BD" w:rsidRPr="00697351" w:rsidRDefault="009103BD" w:rsidP="009103BD">
            <w:pPr>
              <w:ind w:left="68"/>
              <w:jc w:val="center"/>
              <w:rPr>
                <w:rFonts w:ascii="Tw Cen MT" w:eastAsia="Calibri" w:hAnsi="Tw Cen MT" w:cs="Calibri"/>
                <w:i/>
              </w:rPr>
            </w:pPr>
          </w:p>
        </w:tc>
      </w:tr>
      <w:tr w:rsidR="009103BD" w:rsidRPr="00697351" w14:paraId="0168DF80" w14:textId="391E9120" w:rsidTr="009103BD">
        <w:trPr>
          <w:trHeight w:hRule="exact" w:val="306"/>
          <w:jc w:val="center"/>
        </w:trPr>
        <w:tc>
          <w:tcPr>
            <w:tcW w:w="41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E058061" w14:textId="77777777" w:rsidR="009103BD" w:rsidRPr="00697351" w:rsidRDefault="009103BD" w:rsidP="009103BD">
            <w:pPr>
              <w:jc w:val="center"/>
              <w:rPr>
                <w:rFonts w:ascii="Tw Cen MT" w:eastAsia="Calibri" w:hAnsi="Tw Cen MT" w:cs="Calibri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16D42A8" w14:textId="77777777" w:rsidR="009103BD" w:rsidRPr="00697351" w:rsidRDefault="009103BD" w:rsidP="009103BD">
            <w:pPr>
              <w:ind w:left="13"/>
              <w:jc w:val="center"/>
              <w:rPr>
                <w:rFonts w:ascii="Tw Cen MT" w:eastAsia="Calibri" w:hAnsi="Tw Cen MT" w:cs="Calibri"/>
              </w:rPr>
            </w:pPr>
          </w:p>
        </w:tc>
        <w:tc>
          <w:tcPr>
            <w:tcW w:w="140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7A2D138" w14:textId="77777777" w:rsidR="009103BD" w:rsidRDefault="009103BD" w:rsidP="009103BD">
            <w:pPr>
              <w:ind w:left="68"/>
              <w:jc w:val="center"/>
              <w:rPr>
                <w:rFonts w:ascii="Tw Cen MT" w:eastAsia="Calibri" w:hAnsi="Tw Cen MT" w:cs="Calibri"/>
                <w:i/>
              </w:rPr>
            </w:pPr>
          </w:p>
        </w:tc>
        <w:tc>
          <w:tcPr>
            <w:tcW w:w="87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C410EF0" w14:textId="77777777" w:rsidR="009103BD" w:rsidRPr="00697351" w:rsidRDefault="009103BD" w:rsidP="009103BD">
            <w:pPr>
              <w:ind w:left="68"/>
              <w:rPr>
                <w:rFonts w:ascii="Tw Cen MT" w:eastAsia="Calibri" w:hAnsi="Tw Cen MT" w:cs="Calibri"/>
                <w:i/>
              </w:rPr>
            </w:pPr>
          </w:p>
        </w:tc>
        <w:tc>
          <w:tcPr>
            <w:tcW w:w="696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56E6CC80" w14:textId="77777777" w:rsidR="009103BD" w:rsidRPr="00697351" w:rsidRDefault="009103BD" w:rsidP="009103BD">
            <w:pPr>
              <w:ind w:left="211"/>
              <w:rPr>
                <w:rFonts w:ascii="Tw Cen MT" w:eastAsia="Calibri" w:hAnsi="Tw Cen MT" w:cs="Calibri"/>
                <w:i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0A6D7C" w14:textId="22700124" w:rsidR="009103BD" w:rsidRPr="009103BD" w:rsidRDefault="009103BD" w:rsidP="009103BD">
            <w:pPr>
              <w:ind w:left="13"/>
              <w:jc w:val="center"/>
              <w:rPr>
                <w:rFonts w:ascii="Tw Cen MT" w:eastAsia="Calibri" w:hAnsi="Tw Cen MT" w:cs="Calibri"/>
                <w:i/>
                <w:sz w:val="24"/>
                <w:szCs w:val="24"/>
              </w:rPr>
            </w:pPr>
            <w:r w:rsidRPr="009103BD">
              <w:rPr>
                <w:rFonts w:ascii="Tw Cen MT" w:eastAsia="Calibri" w:hAnsi="Tw Cen MT" w:cs="Calibri"/>
                <w:spacing w:val="-6"/>
                <w:sz w:val="24"/>
                <w:szCs w:val="24"/>
              </w:rPr>
              <w:sym w:font="Wingdings" w:char="F0A8"/>
            </w:r>
          </w:p>
        </w:tc>
        <w:tc>
          <w:tcPr>
            <w:tcW w:w="1276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14:paraId="6F4036FE" w14:textId="6124BA42" w:rsidR="009103BD" w:rsidRPr="00697351" w:rsidRDefault="009103BD" w:rsidP="009103BD">
            <w:pPr>
              <w:ind w:left="140"/>
              <w:rPr>
                <w:rFonts w:ascii="Tw Cen MT" w:eastAsia="Calibri" w:hAnsi="Tw Cen MT" w:cs="Calibri"/>
                <w:i/>
              </w:rPr>
            </w:pPr>
            <w:r w:rsidRPr="00697351">
              <w:rPr>
                <w:rFonts w:ascii="Tw Cen MT" w:eastAsia="Calibri" w:hAnsi="Tw Cen MT" w:cs="Calibri"/>
                <w:i/>
              </w:rPr>
              <w:t>n.1 esper</w:t>
            </w:r>
            <w:r w:rsidRPr="00697351">
              <w:rPr>
                <w:rFonts w:ascii="Tw Cen MT" w:eastAsia="Calibri" w:hAnsi="Tw Cen MT" w:cs="Calibri"/>
                <w:i/>
                <w:spacing w:val="-3"/>
              </w:rPr>
              <w:t>t</w:t>
            </w:r>
            <w:r w:rsidRPr="00697351">
              <w:rPr>
                <w:rFonts w:ascii="Tw Cen MT" w:eastAsia="Calibri" w:hAnsi="Tw Cen MT" w:cs="Calibri"/>
                <w:i/>
              </w:rPr>
              <w:t>o</w:t>
            </w:r>
          </w:p>
        </w:tc>
        <w:tc>
          <w:tcPr>
            <w:tcW w:w="709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auto"/>
            </w:tcBorders>
            <w:vAlign w:val="center"/>
          </w:tcPr>
          <w:p w14:paraId="0D8AAF14" w14:textId="2AA5839E" w:rsidR="009103BD" w:rsidRPr="00697351" w:rsidRDefault="009103BD" w:rsidP="009103BD">
            <w:pPr>
              <w:ind w:left="224"/>
              <w:rPr>
                <w:rFonts w:ascii="Tw Cen MT" w:eastAsia="Calibri" w:hAnsi="Tw Cen MT" w:cs="Calibri"/>
                <w:i/>
              </w:rPr>
            </w:pPr>
            <w:r>
              <w:rPr>
                <w:rFonts w:ascii="Tw Cen MT" w:eastAsia="Calibri" w:hAnsi="Tw Cen MT" w:cs="Calibri"/>
                <w:i/>
              </w:rPr>
              <w:t>10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90AA8" w14:textId="6FB94AA2" w:rsidR="009103BD" w:rsidRPr="00697351" w:rsidRDefault="009103BD" w:rsidP="009103BD">
            <w:pPr>
              <w:ind w:left="19"/>
              <w:jc w:val="center"/>
              <w:rPr>
                <w:rFonts w:ascii="Tw Cen MT" w:eastAsia="Calibri" w:hAnsi="Tw Cen MT" w:cs="Calibri"/>
                <w:i/>
              </w:rPr>
            </w:pPr>
            <w:r w:rsidRPr="009103BD">
              <w:rPr>
                <w:rFonts w:ascii="Tw Cen MT" w:eastAsia="Calibri" w:hAnsi="Tw Cen MT" w:cs="Calibri"/>
                <w:spacing w:val="-6"/>
                <w:sz w:val="24"/>
                <w:szCs w:val="24"/>
              </w:rPr>
              <w:sym w:font="Wingdings" w:char="F0A8"/>
            </w: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1C6B4F09" w14:textId="4095C951" w:rsidR="009103BD" w:rsidRPr="00697351" w:rsidRDefault="009103BD" w:rsidP="009103BD">
            <w:pPr>
              <w:ind w:left="224"/>
              <w:rPr>
                <w:rFonts w:ascii="Tw Cen MT" w:eastAsia="Calibri" w:hAnsi="Tw Cen MT" w:cs="Calibri"/>
                <w:i/>
              </w:rPr>
            </w:pPr>
          </w:p>
        </w:tc>
        <w:tc>
          <w:tcPr>
            <w:tcW w:w="43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BC3CBA8" w14:textId="658CB96E" w:rsidR="009103BD" w:rsidRPr="00697351" w:rsidRDefault="009103BD" w:rsidP="009103BD">
            <w:pPr>
              <w:ind w:left="68"/>
              <w:jc w:val="center"/>
              <w:rPr>
                <w:rFonts w:ascii="Tw Cen MT" w:eastAsia="Calibri" w:hAnsi="Tw Cen MT" w:cs="Calibri"/>
                <w:i/>
              </w:rPr>
            </w:pPr>
          </w:p>
        </w:tc>
        <w:tc>
          <w:tcPr>
            <w:tcW w:w="841" w:type="dxa"/>
            <w:tcBorders>
              <w:left w:val="single" w:sz="8" w:space="0" w:color="000000"/>
              <w:right w:val="single" w:sz="8" w:space="0" w:color="000000"/>
            </w:tcBorders>
          </w:tcPr>
          <w:p w14:paraId="64B25084" w14:textId="6503A464" w:rsidR="009103BD" w:rsidRPr="009103BD" w:rsidRDefault="009103BD" w:rsidP="009103BD">
            <w:pPr>
              <w:ind w:left="68"/>
              <w:jc w:val="center"/>
              <w:rPr>
                <w:rFonts w:ascii="Tw Cen MT" w:eastAsia="Calibri" w:hAnsi="Tw Cen MT" w:cs="Calibri"/>
                <w:i/>
                <w:sz w:val="32"/>
                <w:szCs w:val="32"/>
              </w:rPr>
            </w:pPr>
            <w:r w:rsidRPr="009103BD">
              <w:rPr>
                <w:rFonts w:ascii="Tw Cen MT" w:eastAsia="Calibri" w:hAnsi="Tw Cen MT" w:cs="Calibri"/>
                <w:spacing w:val="-6"/>
                <w:sz w:val="32"/>
                <w:szCs w:val="32"/>
              </w:rPr>
              <w:sym w:font="Wingdings" w:char="F0A8"/>
            </w:r>
          </w:p>
        </w:tc>
      </w:tr>
      <w:tr w:rsidR="009103BD" w:rsidRPr="00697351" w14:paraId="647FD499" w14:textId="27C7B444" w:rsidTr="009103BD">
        <w:trPr>
          <w:trHeight w:hRule="exact" w:val="268"/>
          <w:jc w:val="center"/>
        </w:trPr>
        <w:tc>
          <w:tcPr>
            <w:tcW w:w="4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52E175" w14:textId="77777777" w:rsidR="009103BD" w:rsidRPr="00697351" w:rsidRDefault="009103BD" w:rsidP="009103BD">
            <w:pPr>
              <w:jc w:val="center"/>
              <w:rPr>
                <w:rFonts w:ascii="Tw Cen MT" w:eastAsia="Calibri" w:hAnsi="Tw Cen MT" w:cs="Calibri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8F81CE" w14:textId="77777777" w:rsidR="009103BD" w:rsidRPr="00697351" w:rsidRDefault="009103BD" w:rsidP="009103BD">
            <w:pPr>
              <w:ind w:left="13"/>
              <w:jc w:val="center"/>
              <w:rPr>
                <w:rFonts w:ascii="Tw Cen MT" w:eastAsia="Calibri" w:hAnsi="Tw Cen MT" w:cs="Calibri"/>
              </w:rPr>
            </w:pPr>
          </w:p>
        </w:tc>
        <w:tc>
          <w:tcPr>
            <w:tcW w:w="14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73871A" w14:textId="77777777" w:rsidR="009103BD" w:rsidRDefault="009103BD" w:rsidP="009103BD">
            <w:pPr>
              <w:ind w:left="68"/>
              <w:jc w:val="center"/>
              <w:rPr>
                <w:rFonts w:ascii="Tw Cen MT" w:eastAsia="Calibri" w:hAnsi="Tw Cen MT" w:cs="Calibri"/>
                <w:i/>
              </w:rPr>
            </w:pPr>
          </w:p>
        </w:tc>
        <w:tc>
          <w:tcPr>
            <w:tcW w:w="8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12C8AD" w14:textId="77777777" w:rsidR="009103BD" w:rsidRPr="00697351" w:rsidRDefault="009103BD" w:rsidP="009103BD">
            <w:pPr>
              <w:ind w:left="68"/>
              <w:rPr>
                <w:rFonts w:ascii="Tw Cen MT" w:eastAsia="Calibri" w:hAnsi="Tw Cen MT" w:cs="Calibri"/>
                <w:i/>
              </w:rPr>
            </w:pPr>
          </w:p>
        </w:tc>
        <w:tc>
          <w:tcPr>
            <w:tcW w:w="696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8A956F0" w14:textId="77777777" w:rsidR="009103BD" w:rsidRPr="00697351" w:rsidRDefault="009103BD" w:rsidP="009103BD">
            <w:pPr>
              <w:ind w:left="211"/>
              <w:rPr>
                <w:rFonts w:ascii="Tw Cen MT" w:eastAsia="Calibri" w:hAnsi="Tw Cen MT" w:cs="Calibri"/>
                <w:i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551AD" w14:textId="77777777" w:rsidR="009103BD" w:rsidRPr="009103BD" w:rsidRDefault="009103BD" w:rsidP="009103BD">
            <w:pPr>
              <w:ind w:left="13"/>
              <w:jc w:val="center"/>
              <w:rPr>
                <w:rFonts w:ascii="Tw Cen MT" w:eastAsia="Calibri" w:hAnsi="Tw Cen MT" w:cs="Calibri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8F09B" w14:textId="00172364" w:rsidR="009103BD" w:rsidRPr="00697351" w:rsidRDefault="009103BD" w:rsidP="009103BD">
            <w:pPr>
              <w:ind w:left="140"/>
              <w:rPr>
                <w:rFonts w:ascii="Tw Cen MT" w:eastAsia="Calibri" w:hAnsi="Tw Cen MT" w:cs="Calibri"/>
                <w:i/>
              </w:rPr>
            </w:pPr>
            <w:r w:rsidRPr="00697351">
              <w:rPr>
                <w:rFonts w:ascii="Tw Cen MT" w:eastAsia="Calibri" w:hAnsi="Tw Cen MT" w:cs="Calibri"/>
                <w:i/>
              </w:rPr>
              <w:t>n.1 esper</w:t>
            </w:r>
            <w:r w:rsidRPr="00697351">
              <w:rPr>
                <w:rFonts w:ascii="Tw Cen MT" w:eastAsia="Calibri" w:hAnsi="Tw Cen MT" w:cs="Calibri"/>
                <w:i/>
                <w:spacing w:val="-3"/>
              </w:rPr>
              <w:t>t</w:t>
            </w:r>
            <w:r w:rsidRPr="00697351">
              <w:rPr>
                <w:rFonts w:ascii="Tw Cen MT" w:eastAsia="Calibri" w:hAnsi="Tw Cen MT" w:cs="Calibri"/>
                <w:i/>
              </w:rPr>
              <w:t>o</w:t>
            </w:r>
          </w:p>
        </w:tc>
        <w:tc>
          <w:tcPr>
            <w:tcW w:w="709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B345B9" w14:textId="063ED2BC" w:rsidR="009103BD" w:rsidRPr="00697351" w:rsidRDefault="009103BD" w:rsidP="009103BD">
            <w:pPr>
              <w:ind w:left="224"/>
              <w:rPr>
                <w:rFonts w:ascii="Tw Cen MT" w:eastAsia="Calibri" w:hAnsi="Tw Cen MT" w:cs="Calibri"/>
                <w:i/>
              </w:rPr>
            </w:pPr>
            <w:r>
              <w:rPr>
                <w:rFonts w:ascii="Tw Cen MT" w:eastAsia="Calibri" w:hAnsi="Tw Cen MT" w:cs="Calibri"/>
                <w:i/>
              </w:rPr>
              <w:t>10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DDC06" w14:textId="215CA310" w:rsidR="009103BD" w:rsidRPr="00697351" w:rsidRDefault="009103BD" w:rsidP="009103BD">
            <w:pPr>
              <w:ind w:left="19"/>
              <w:jc w:val="center"/>
              <w:rPr>
                <w:rFonts w:ascii="Tw Cen MT" w:eastAsia="Calibri" w:hAnsi="Tw Cen MT" w:cs="Calibri"/>
                <w:i/>
              </w:rPr>
            </w:pPr>
            <w:r w:rsidRPr="009103BD">
              <w:rPr>
                <w:rFonts w:ascii="Tw Cen MT" w:eastAsia="Calibri" w:hAnsi="Tw Cen MT" w:cs="Calibri"/>
                <w:spacing w:val="-6"/>
                <w:sz w:val="24"/>
                <w:szCs w:val="24"/>
              </w:rPr>
              <w:sym w:font="Wingdings" w:char="F0A8"/>
            </w: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158694C3" w14:textId="6BFAADE3" w:rsidR="009103BD" w:rsidRPr="00697351" w:rsidRDefault="009103BD" w:rsidP="009103BD">
            <w:pPr>
              <w:ind w:left="224"/>
              <w:rPr>
                <w:rFonts w:ascii="Tw Cen MT" w:eastAsia="Calibri" w:hAnsi="Tw Cen MT" w:cs="Calibri"/>
                <w:i/>
              </w:rPr>
            </w:pPr>
          </w:p>
        </w:tc>
        <w:tc>
          <w:tcPr>
            <w:tcW w:w="43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705CC69" w14:textId="584EE96A" w:rsidR="009103BD" w:rsidRPr="00697351" w:rsidRDefault="009103BD" w:rsidP="009103BD">
            <w:pPr>
              <w:ind w:left="68"/>
              <w:jc w:val="center"/>
              <w:rPr>
                <w:rFonts w:ascii="Tw Cen MT" w:eastAsia="Calibri" w:hAnsi="Tw Cen MT" w:cs="Calibri"/>
                <w:i/>
              </w:rPr>
            </w:pPr>
          </w:p>
        </w:tc>
        <w:tc>
          <w:tcPr>
            <w:tcW w:w="841" w:type="dxa"/>
            <w:tcBorders>
              <w:left w:val="single" w:sz="8" w:space="0" w:color="000000"/>
              <w:right w:val="single" w:sz="8" w:space="0" w:color="000000"/>
            </w:tcBorders>
          </w:tcPr>
          <w:p w14:paraId="335B6627" w14:textId="77777777" w:rsidR="009103BD" w:rsidRPr="00697351" w:rsidRDefault="009103BD" w:rsidP="009103BD">
            <w:pPr>
              <w:ind w:left="68"/>
              <w:jc w:val="center"/>
              <w:rPr>
                <w:rFonts w:ascii="Tw Cen MT" w:eastAsia="Calibri" w:hAnsi="Tw Cen MT" w:cs="Calibri"/>
                <w:i/>
              </w:rPr>
            </w:pPr>
          </w:p>
        </w:tc>
      </w:tr>
      <w:tr w:rsidR="009103BD" w:rsidRPr="00697351" w14:paraId="7D7A8CAC" w14:textId="546AAAA7" w:rsidTr="009103BD">
        <w:trPr>
          <w:trHeight w:hRule="exact" w:val="663"/>
          <w:jc w:val="center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F9B92F" w14:textId="77777777" w:rsidR="009103BD" w:rsidRPr="00697351" w:rsidRDefault="009103BD" w:rsidP="009103BD">
            <w:pPr>
              <w:jc w:val="center"/>
              <w:rPr>
                <w:rFonts w:ascii="Tw Cen MT" w:eastAsia="Calibri" w:hAnsi="Tw Cen MT" w:cs="Calibri"/>
              </w:rPr>
            </w:pPr>
            <w:r w:rsidRPr="00697351">
              <w:rPr>
                <w:rFonts w:ascii="Tw Cen MT" w:eastAsia="Calibri" w:hAnsi="Tw Cen MT" w:cs="Calibri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DFAA08" w14:textId="77777777" w:rsidR="009103BD" w:rsidRPr="00697351" w:rsidRDefault="009103BD" w:rsidP="009103BD">
            <w:pPr>
              <w:ind w:left="13"/>
              <w:jc w:val="center"/>
              <w:rPr>
                <w:rFonts w:ascii="Tw Cen MT" w:eastAsia="Calibri" w:hAnsi="Tw Cen MT" w:cs="Calibri"/>
              </w:rPr>
            </w:pPr>
            <w:r w:rsidRPr="00697351">
              <w:rPr>
                <w:rFonts w:ascii="Tw Cen MT" w:eastAsia="Calibri" w:hAnsi="Tw Cen MT" w:cs="Calibri"/>
              </w:rPr>
              <w:t>Motor activity 1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8AAB15" w14:textId="7A9CAFA7" w:rsidR="009103BD" w:rsidRPr="00697351" w:rsidRDefault="009103BD" w:rsidP="009103BD">
            <w:pPr>
              <w:ind w:left="68"/>
              <w:jc w:val="center"/>
              <w:rPr>
                <w:rFonts w:ascii="Tw Cen MT" w:eastAsia="Calibri" w:hAnsi="Tw Cen MT" w:cs="Calibri"/>
                <w:i/>
              </w:rPr>
            </w:pPr>
            <w:r>
              <w:rPr>
                <w:rFonts w:ascii="Tw Cen MT" w:eastAsia="Calibri" w:hAnsi="Tw Cen MT" w:cs="Calibri"/>
                <w:i/>
              </w:rPr>
              <w:t>Alunni Secondaria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D2049E" w14:textId="77777777" w:rsidR="009103BD" w:rsidRPr="00697351" w:rsidRDefault="009103BD" w:rsidP="009103BD">
            <w:pPr>
              <w:ind w:left="68"/>
              <w:rPr>
                <w:rFonts w:ascii="Tw Cen MT" w:eastAsia="Calibri" w:hAnsi="Tw Cen MT" w:cs="Calibri"/>
              </w:rPr>
            </w:pPr>
            <w:r w:rsidRPr="00697351">
              <w:rPr>
                <w:rFonts w:ascii="Tw Cen MT" w:eastAsia="Calibri" w:hAnsi="Tw Cen MT" w:cs="Calibri"/>
                <w:i/>
              </w:rPr>
              <w:t>n.1 tu</w:t>
            </w:r>
            <w:r w:rsidRPr="00697351">
              <w:rPr>
                <w:rFonts w:ascii="Tw Cen MT" w:eastAsia="Calibri" w:hAnsi="Tw Cen MT" w:cs="Calibri"/>
                <w:i/>
                <w:spacing w:val="-3"/>
              </w:rPr>
              <w:t>t</w:t>
            </w:r>
            <w:r w:rsidRPr="00697351">
              <w:rPr>
                <w:rFonts w:ascii="Tw Cen MT" w:eastAsia="Calibri" w:hAnsi="Tw Cen MT" w:cs="Calibri"/>
                <w:i/>
              </w:rPr>
              <w:t>or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07FFE2" w14:textId="77777777" w:rsidR="009103BD" w:rsidRPr="00697351" w:rsidRDefault="009103BD" w:rsidP="009103BD">
            <w:pPr>
              <w:ind w:left="211"/>
              <w:rPr>
                <w:rFonts w:ascii="Tw Cen MT" w:eastAsia="Calibri" w:hAnsi="Tw Cen MT" w:cs="Calibri"/>
                <w:i/>
              </w:rPr>
            </w:pPr>
            <w:r w:rsidRPr="00697351">
              <w:rPr>
                <w:rFonts w:ascii="Tw Cen MT" w:eastAsia="Calibri" w:hAnsi="Tw Cen MT" w:cs="Calibri"/>
                <w:i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49C31B" w14:textId="3DE87CAC" w:rsidR="009103BD" w:rsidRPr="009103BD" w:rsidRDefault="009103BD" w:rsidP="009103BD">
            <w:pPr>
              <w:ind w:left="13"/>
              <w:jc w:val="center"/>
              <w:rPr>
                <w:rFonts w:ascii="Tw Cen MT" w:eastAsia="Calibri" w:hAnsi="Tw Cen MT" w:cs="Calibri"/>
                <w:i/>
                <w:sz w:val="24"/>
                <w:szCs w:val="24"/>
              </w:rPr>
            </w:pPr>
            <w:r w:rsidRPr="009103BD">
              <w:rPr>
                <w:rFonts w:ascii="Tw Cen MT" w:eastAsia="Calibri" w:hAnsi="Tw Cen MT" w:cs="Calibri"/>
                <w:spacing w:val="-6"/>
                <w:sz w:val="24"/>
                <w:szCs w:val="24"/>
              </w:rPr>
              <w:sym w:font="Wingdings" w:char="F0A8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F05CD0" w14:textId="510B22FA" w:rsidR="009103BD" w:rsidRPr="00697351" w:rsidRDefault="009103BD" w:rsidP="009103BD">
            <w:pPr>
              <w:ind w:left="140"/>
              <w:rPr>
                <w:rFonts w:ascii="Tw Cen MT" w:eastAsia="Calibri" w:hAnsi="Tw Cen MT" w:cs="Calibri"/>
              </w:rPr>
            </w:pPr>
            <w:r w:rsidRPr="00697351">
              <w:rPr>
                <w:rFonts w:ascii="Tw Cen MT" w:eastAsia="Calibri" w:hAnsi="Tw Cen MT" w:cs="Calibri"/>
                <w:i/>
              </w:rPr>
              <w:t>n.1 esper</w:t>
            </w:r>
            <w:r w:rsidRPr="00697351">
              <w:rPr>
                <w:rFonts w:ascii="Tw Cen MT" w:eastAsia="Calibri" w:hAnsi="Tw Cen MT" w:cs="Calibri"/>
                <w:i/>
                <w:spacing w:val="-3"/>
              </w:rPr>
              <w:t>t</w:t>
            </w:r>
            <w:r w:rsidRPr="00697351">
              <w:rPr>
                <w:rFonts w:ascii="Tw Cen MT" w:eastAsia="Calibri" w:hAnsi="Tw Cen MT" w:cs="Calibri"/>
                <w:i/>
              </w:rPr>
              <w:t>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0257DFE" w14:textId="77777777" w:rsidR="009103BD" w:rsidRPr="00697351" w:rsidRDefault="009103BD" w:rsidP="009103BD">
            <w:pPr>
              <w:ind w:left="224"/>
              <w:rPr>
                <w:rFonts w:ascii="Tw Cen MT" w:eastAsia="Calibri" w:hAnsi="Tw Cen MT" w:cs="Calibri"/>
              </w:rPr>
            </w:pPr>
            <w:r w:rsidRPr="00697351">
              <w:rPr>
                <w:rFonts w:ascii="Tw Cen MT" w:eastAsia="Calibri" w:hAnsi="Tw Cen MT" w:cs="Calibri"/>
                <w:i/>
              </w:rPr>
              <w:t>30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99D69" w14:textId="32712097" w:rsidR="009103BD" w:rsidRPr="00697351" w:rsidRDefault="009103BD" w:rsidP="009103BD">
            <w:pPr>
              <w:ind w:left="19"/>
              <w:jc w:val="center"/>
              <w:rPr>
                <w:rFonts w:ascii="Tw Cen MT" w:eastAsia="Calibri" w:hAnsi="Tw Cen MT" w:cs="Calibri"/>
                <w:i/>
              </w:rPr>
            </w:pPr>
            <w:r w:rsidRPr="009103BD">
              <w:rPr>
                <w:rFonts w:ascii="Tw Cen MT" w:eastAsia="Calibri" w:hAnsi="Tw Cen MT" w:cs="Calibri"/>
                <w:spacing w:val="-6"/>
                <w:sz w:val="24"/>
                <w:szCs w:val="24"/>
              </w:rPr>
              <w:sym w:font="Wingdings" w:char="F0A8"/>
            </w: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295F385D" w14:textId="621E7DB6" w:rsidR="009103BD" w:rsidRPr="00697351" w:rsidRDefault="009103BD" w:rsidP="009103BD">
            <w:pPr>
              <w:ind w:left="224"/>
              <w:rPr>
                <w:rFonts w:ascii="Tw Cen MT" w:eastAsia="Calibri" w:hAnsi="Tw Cen MT" w:cs="Calibri"/>
                <w:i/>
              </w:rPr>
            </w:pPr>
          </w:p>
        </w:tc>
        <w:tc>
          <w:tcPr>
            <w:tcW w:w="43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5021F60" w14:textId="5841F9A1" w:rsidR="009103BD" w:rsidRPr="00697351" w:rsidRDefault="009103BD" w:rsidP="009103BD">
            <w:pPr>
              <w:ind w:left="68"/>
              <w:jc w:val="center"/>
              <w:rPr>
                <w:rFonts w:ascii="Tw Cen MT" w:eastAsia="Calibri" w:hAnsi="Tw Cen MT" w:cs="Calibri"/>
                <w:i/>
              </w:rPr>
            </w:pPr>
          </w:p>
        </w:tc>
        <w:tc>
          <w:tcPr>
            <w:tcW w:w="841" w:type="dxa"/>
            <w:tcBorders>
              <w:left w:val="single" w:sz="8" w:space="0" w:color="000000"/>
              <w:right w:val="single" w:sz="8" w:space="0" w:color="000000"/>
            </w:tcBorders>
          </w:tcPr>
          <w:p w14:paraId="1B21A342" w14:textId="77777777" w:rsidR="009103BD" w:rsidRPr="00697351" w:rsidRDefault="009103BD" w:rsidP="009103BD">
            <w:pPr>
              <w:ind w:left="68"/>
              <w:jc w:val="center"/>
              <w:rPr>
                <w:rFonts w:ascii="Tw Cen MT" w:eastAsia="Calibri" w:hAnsi="Tw Cen MT" w:cs="Calibri"/>
                <w:i/>
              </w:rPr>
            </w:pPr>
          </w:p>
        </w:tc>
      </w:tr>
      <w:tr w:rsidR="009103BD" w:rsidRPr="00697351" w14:paraId="2E836E2A" w14:textId="7480E59A" w:rsidTr="009103BD">
        <w:trPr>
          <w:trHeight w:hRule="exact" w:val="600"/>
          <w:jc w:val="center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73AAC7" w14:textId="77777777" w:rsidR="009103BD" w:rsidRPr="00697351" w:rsidRDefault="009103BD" w:rsidP="009103BD">
            <w:pPr>
              <w:jc w:val="center"/>
              <w:rPr>
                <w:rFonts w:ascii="Tw Cen MT" w:eastAsia="Calibri" w:hAnsi="Tw Cen MT" w:cs="Calibri"/>
              </w:rPr>
            </w:pPr>
            <w:r w:rsidRPr="00697351">
              <w:rPr>
                <w:rFonts w:ascii="Tw Cen MT" w:eastAsia="Calibri" w:hAnsi="Tw Cen MT" w:cs="Calibri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C2C520" w14:textId="77777777" w:rsidR="009103BD" w:rsidRPr="00697351" w:rsidRDefault="009103BD" w:rsidP="009103BD">
            <w:pPr>
              <w:jc w:val="center"/>
              <w:rPr>
                <w:rFonts w:ascii="Tw Cen MT" w:eastAsia="Calibri" w:hAnsi="Tw Cen MT" w:cs="Calibri"/>
              </w:rPr>
            </w:pPr>
            <w:r w:rsidRPr="00697351">
              <w:rPr>
                <w:rFonts w:ascii="Tw Cen MT" w:eastAsia="Calibri" w:hAnsi="Tw Cen MT" w:cs="Calibri"/>
                <w:spacing w:val="-5"/>
              </w:rPr>
              <w:t>Motor activity 2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1128D4" w14:textId="617A27FD" w:rsidR="009103BD" w:rsidRPr="00697351" w:rsidRDefault="009103BD" w:rsidP="009103BD">
            <w:pPr>
              <w:ind w:left="68"/>
              <w:jc w:val="center"/>
              <w:rPr>
                <w:rFonts w:ascii="Tw Cen MT" w:eastAsia="Calibri" w:hAnsi="Tw Cen MT" w:cs="Calibri"/>
                <w:i/>
              </w:rPr>
            </w:pPr>
            <w:r>
              <w:rPr>
                <w:rFonts w:ascii="Tw Cen MT" w:eastAsia="Calibri" w:hAnsi="Tw Cen MT" w:cs="Calibri"/>
                <w:i/>
              </w:rPr>
              <w:t>Alunni Secondaria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581C71" w14:textId="77777777" w:rsidR="009103BD" w:rsidRPr="00697351" w:rsidRDefault="009103BD" w:rsidP="009103BD">
            <w:pPr>
              <w:ind w:left="68"/>
              <w:rPr>
                <w:rFonts w:ascii="Tw Cen MT" w:eastAsia="Calibri" w:hAnsi="Tw Cen MT" w:cs="Calibri"/>
              </w:rPr>
            </w:pPr>
            <w:r w:rsidRPr="00697351">
              <w:rPr>
                <w:rFonts w:ascii="Tw Cen MT" w:eastAsia="Calibri" w:hAnsi="Tw Cen MT" w:cs="Calibri"/>
                <w:i/>
              </w:rPr>
              <w:t>n.1 tu</w:t>
            </w:r>
            <w:r w:rsidRPr="00697351">
              <w:rPr>
                <w:rFonts w:ascii="Tw Cen MT" w:eastAsia="Calibri" w:hAnsi="Tw Cen MT" w:cs="Calibri"/>
                <w:i/>
                <w:spacing w:val="-3"/>
              </w:rPr>
              <w:t>t</w:t>
            </w:r>
            <w:r w:rsidRPr="00697351">
              <w:rPr>
                <w:rFonts w:ascii="Tw Cen MT" w:eastAsia="Calibri" w:hAnsi="Tw Cen MT" w:cs="Calibri"/>
                <w:i/>
              </w:rPr>
              <w:t>or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47E335" w14:textId="77777777" w:rsidR="009103BD" w:rsidRPr="00697351" w:rsidRDefault="009103BD" w:rsidP="009103BD">
            <w:pPr>
              <w:ind w:left="211"/>
              <w:rPr>
                <w:rFonts w:ascii="Tw Cen MT" w:eastAsia="Calibri" w:hAnsi="Tw Cen MT" w:cs="Calibri"/>
                <w:i/>
              </w:rPr>
            </w:pPr>
            <w:r w:rsidRPr="00697351">
              <w:rPr>
                <w:rFonts w:ascii="Tw Cen MT" w:eastAsia="Calibri" w:hAnsi="Tw Cen MT" w:cs="Calibri"/>
                <w:i/>
              </w:rPr>
              <w:t>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FD0B6E" w14:textId="1B03ADF9" w:rsidR="009103BD" w:rsidRPr="009103BD" w:rsidRDefault="009103BD" w:rsidP="009103BD">
            <w:pPr>
              <w:ind w:left="13"/>
              <w:jc w:val="center"/>
              <w:rPr>
                <w:rFonts w:ascii="Tw Cen MT" w:eastAsia="Calibri" w:hAnsi="Tw Cen MT" w:cs="Calibri"/>
                <w:i/>
                <w:sz w:val="24"/>
                <w:szCs w:val="24"/>
              </w:rPr>
            </w:pPr>
            <w:r w:rsidRPr="009103BD">
              <w:rPr>
                <w:rFonts w:ascii="Tw Cen MT" w:eastAsia="Calibri" w:hAnsi="Tw Cen MT" w:cs="Calibri"/>
                <w:spacing w:val="-6"/>
                <w:sz w:val="24"/>
                <w:szCs w:val="24"/>
              </w:rPr>
              <w:sym w:font="Wingdings" w:char="F0A8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E43F06" w14:textId="2FCEB4DB" w:rsidR="009103BD" w:rsidRPr="00697351" w:rsidRDefault="009103BD" w:rsidP="009103BD">
            <w:pPr>
              <w:ind w:left="140"/>
              <w:rPr>
                <w:rFonts w:ascii="Tw Cen MT" w:eastAsia="Calibri" w:hAnsi="Tw Cen MT" w:cs="Calibri"/>
              </w:rPr>
            </w:pPr>
            <w:r w:rsidRPr="00697351">
              <w:rPr>
                <w:rFonts w:ascii="Tw Cen MT" w:eastAsia="Calibri" w:hAnsi="Tw Cen MT" w:cs="Calibri"/>
                <w:i/>
              </w:rPr>
              <w:t>n.1 esper</w:t>
            </w:r>
            <w:r w:rsidRPr="00697351">
              <w:rPr>
                <w:rFonts w:ascii="Tw Cen MT" w:eastAsia="Calibri" w:hAnsi="Tw Cen MT" w:cs="Calibri"/>
                <w:i/>
                <w:spacing w:val="-3"/>
              </w:rPr>
              <w:t>t</w:t>
            </w:r>
            <w:r w:rsidRPr="00697351">
              <w:rPr>
                <w:rFonts w:ascii="Tw Cen MT" w:eastAsia="Calibri" w:hAnsi="Tw Cen MT" w:cs="Calibri"/>
                <w:i/>
              </w:rPr>
              <w:t>o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55289B2" w14:textId="77777777" w:rsidR="009103BD" w:rsidRPr="00697351" w:rsidRDefault="009103BD" w:rsidP="009103BD">
            <w:pPr>
              <w:ind w:left="224"/>
              <w:rPr>
                <w:rFonts w:ascii="Tw Cen MT" w:eastAsia="Calibri" w:hAnsi="Tw Cen MT" w:cs="Calibri"/>
              </w:rPr>
            </w:pPr>
            <w:r w:rsidRPr="00697351">
              <w:rPr>
                <w:rFonts w:ascii="Tw Cen MT" w:eastAsia="Calibri" w:hAnsi="Tw Cen MT" w:cs="Calibri"/>
                <w:i/>
              </w:rPr>
              <w:t>30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FE263" w14:textId="38FBFE86" w:rsidR="009103BD" w:rsidRPr="00697351" w:rsidRDefault="009103BD" w:rsidP="009103BD">
            <w:pPr>
              <w:ind w:left="19"/>
              <w:jc w:val="center"/>
              <w:rPr>
                <w:rFonts w:ascii="Tw Cen MT" w:eastAsia="Calibri" w:hAnsi="Tw Cen MT" w:cs="Calibri"/>
                <w:i/>
              </w:rPr>
            </w:pPr>
            <w:r w:rsidRPr="009103BD">
              <w:rPr>
                <w:rFonts w:ascii="Tw Cen MT" w:eastAsia="Calibri" w:hAnsi="Tw Cen MT" w:cs="Calibri"/>
                <w:spacing w:val="-6"/>
                <w:sz w:val="24"/>
                <w:szCs w:val="24"/>
              </w:rPr>
              <w:sym w:font="Wingdings" w:char="F0A8"/>
            </w: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3A793433" w14:textId="3FA8AD5F" w:rsidR="009103BD" w:rsidRPr="00697351" w:rsidRDefault="009103BD" w:rsidP="009103BD">
            <w:pPr>
              <w:ind w:left="224"/>
              <w:rPr>
                <w:rFonts w:ascii="Tw Cen MT" w:eastAsia="Calibri" w:hAnsi="Tw Cen MT" w:cs="Calibri"/>
                <w:i/>
              </w:rPr>
            </w:pPr>
          </w:p>
        </w:tc>
        <w:tc>
          <w:tcPr>
            <w:tcW w:w="43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6D46DC1" w14:textId="14D66712" w:rsidR="009103BD" w:rsidRPr="00697351" w:rsidRDefault="009103BD" w:rsidP="009103BD">
            <w:pPr>
              <w:ind w:left="68"/>
              <w:jc w:val="center"/>
              <w:rPr>
                <w:rFonts w:ascii="Tw Cen MT" w:eastAsia="Calibri" w:hAnsi="Tw Cen MT" w:cs="Calibri"/>
                <w:i/>
              </w:rPr>
            </w:pPr>
          </w:p>
        </w:tc>
        <w:tc>
          <w:tcPr>
            <w:tcW w:w="841" w:type="dxa"/>
            <w:tcBorders>
              <w:left w:val="single" w:sz="8" w:space="0" w:color="000000"/>
              <w:right w:val="single" w:sz="8" w:space="0" w:color="000000"/>
            </w:tcBorders>
          </w:tcPr>
          <w:p w14:paraId="0FF541DB" w14:textId="77777777" w:rsidR="009103BD" w:rsidRPr="00697351" w:rsidRDefault="009103BD" w:rsidP="009103BD">
            <w:pPr>
              <w:ind w:left="68"/>
              <w:jc w:val="center"/>
              <w:rPr>
                <w:rFonts w:ascii="Tw Cen MT" w:eastAsia="Calibri" w:hAnsi="Tw Cen MT" w:cs="Calibri"/>
                <w:i/>
              </w:rPr>
            </w:pPr>
          </w:p>
        </w:tc>
      </w:tr>
      <w:tr w:rsidR="009103BD" w:rsidRPr="00697351" w14:paraId="27BB036B" w14:textId="4EEC1A3E" w:rsidTr="009103BD">
        <w:trPr>
          <w:trHeight w:hRule="exact" w:val="620"/>
          <w:jc w:val="center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260E10" w14:textId="77777777" w:rsidR="009103BD" w:rsidRPr="00697351" w:rsidRDefault="009103BD" w:rsidP="009103BD">
            <w:pPr>
              <w:jc w:val="center"/>
              <w:rPr>
                <w:rFonts w:ascii="Tw Cen MT" w:eastAsia="Calibri" w:hAnsi="Tw Cen MT" w:cs="Calibri"/>
              </w:rPr>
            </w:pPr>
            <w:r w:rsidRPr="00697351">
              <w:rPr>
                <w:rFonts w:ascii="Tw Cen MT" w:eastAsia="Calibri" w:hAnsi="Tw Cen MT" w:cs="Calibri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8C4F88" w14:textId="77777777" w:rsidR="009103BD" w:rsidRPr="00697351" w:rsidRDefault="009103BD" w:rsidP="009103BD">
            <w:pPr>
              <w:jc w:val="center"/>
              <w:rPr>
                <w:rFonts w:ascii="Tw Cen MT" w:eastAsia="Calibri" w:hAnsi="Tw Cen MT" w:cs="Calibri"/>
              </w:rPr>
            </w:pPr>
            <w:r w:rsidRPr="00697351">
              <w:rPr>
                <w:rFonts w:ascii="Tw Cen MT" w:eastAsia="Calibri" w:hAnsi="Tw Cen MT" w:cs="Calibri"/>
                <w:spacing w:val="-5"/>
              </w:rPr>
              <w:t>Scacco matto!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D3DECF" w14:textId="265CF725" w:rsidR="009103BD" w:rsidRPr="00697351" w:rsidRDefault="009103BD" w:rsidP="009103BD">
            <w:pPr>
              <w:ind w:left="68"/>
              <w:jc w:val="center"/>
              <w:rPr>
                <w:rFonts w:ascii="Tw Cen MT" w:eastAsia="Calibri" w:hAnsi="Tw Cen MT" w:cs="Calibri"/>
                <w:i/>
              </w:rPr>
            </w:pPr>
            <w:r>
              <w:rPr>
                <w:rFonts w:ascii="Tw Cen MT" w:eastAsia="Calibri" w:hAnsi="Tw Cen MT" w:cs="Calibri"/>
                <w:i/>
              </w:rPr>
              <w:t>Alunni Secondaria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179333" w14:textId="77777777" w:rsidR="009103BD" w:rsidRPr="00697351" w:rsidRDefault="009103BD" w:rsidP="009103BD">
            <w:pPr>
              <w:ind w:left="68"/>
              <w:rPr>
                <w:rFonts w:ascii="Tw Cen MT" w:eastAsia="Calibri" w:hAnsi="Tw Cen MT" w:cs="Calibri"/>
              </w:rPr>
            </w:pPr>
            <w:r w:rsidRPr="00697351">
              <w:rPr>
                <w:rFonts w:ascii="Tw Cen MT" w:eastAsia="Calibri" w:hAnsi="Tw Cen MT" w:cs="Calibri"/>
                <w:i/>
              </w:rPr>
              <w:t>n.1 tu</w:t>
            </w:r>
            <w:r w:rsidRPr="00697351">
              <w:rPr>
                <w:rFonts w:ascii="Tw Cen MT" w:eastAsia="Calibri" w:hAnsi="Tw Cen MT" w:cs="Calibri"/>
                <w:i/>
                <w:spacing w:val="-3"/>
              </w:rPr>
              <w:t>t</w:t>
            </w:r>
            <w:r w:rsidRPr="00697351">
              <w:rPr>
                <w:rFonts w:ascii="Tw Cen MT" w:eastAsia="Calibri" w:hAnsi="Tw Cen MT" w:cs="Calibri"/>
                <w:i/>
              </w:rPr>
              <w:t>or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76E9DE" w14:textId="77777777" w:rsidR="009103BD" w:rsidRPr="00697351" w:rsidRDefault="009103BD" w:rsidP="009103BD">
            <w:pPr>
              <w:ind w:left="211"/>
              <w:rPr>
                <w:rFonts w:ascii="Tw Cen MT" w:eastAsia="Calibri" w:hAnsi="Tw Cen MT" w:cs="Calibri"/>
                <w:i/>
              </w:rPr>
            </w:pPr>
            <w:r w:rsidRPr="00697351">
              <w:rPr>
                <w:rFonts w:ascii="Tw Cen MT" w:eastAsia="Calibri" w:hAnsi="Tw Cen MT" w:cs="Calibri"/>
                <w:i/>
              </w:rPr>
              <w:t>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6A05C1" w14:textId="7735FAFA" w:rsidR="009103BD" w:rsidRPr="009103BD" w:rsidRDefault="009103BD" w:rsidP="009103BD">
            <w:pPr>
              <w:ind w:left="13"/>
              <w:jc w:val="center"/>
              <w:rPr>
                <w:rFonts w:ascii="Tw Cen MT" w:eastAsia="Calibri" w:hAnsi="Tw Cen MT" w:cs="Calibri"/>
                <w:i/>
                <w:sz w:val="24"/>
                <w:szCs w:val="24"/>
              </w:rPr>
            </w:pPr>
            <w:r w:rsidRPr="009103BD">
              <w:rPr>
                <w:rFonts w:ascii="Tw Cen MT" w:eastAsia="Calibri" w:hAnsi="Tw Cen MT" w:cs="Calibri"/>
                <w:spacing w:val="-6"/>
                <w:sz w:val="24"/>
                <w:szCs w:val="24"/>
              </w:rPr>
              <w:sym w:font="Wingdings" w:char="F0A8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F69110" w14:textId="31AC3495" w:rsidR="009103BD" w:rsidRPr="00697351" w:rsidRDefault="009103BD" w:rsidP="009103BD">
            <w:pPr>
              <w:ind w:left="140"/>
              <w:rPr>
                <w:rFonts w:ascii="Tw Cen MT" w:eastAsia="Calibri" w:hAnsi="Tw Cen MT" w:cs="Calibri"/>
              </w:rPr>
            </w:pPr>
            <w:r w:rsidRPr="00697351">
              <w:rPr>
                <w:rFonts w:ascii="Tw Cen MT" w:eastAsia="Calibri" w:hAnsi="Tw Cen MT" w:cs="Calibri"/>
                <w:i/>
              </w:rPr>
              <w:t>n.1 esper</w:t>
            </w:r>
            <w:r w:rsidRPr="00697351">
              <w:rPr>
                <w:rFonts w:ascii="Tw Cen MT" w:eastAsia="Calibri" w:hAnsi="Tw Cen MT" w:cs="Calibri"/>
                <w:i/>
                <w:spacing w:val="-3"/>
              </w:rPr>
              <w:t>t</w:t>
            </w:r>
            <w:r w:rsidRPr="00697351">
              <w:rPr>
                <w:rFonts w:ascii="Tw Cen MT" w:eastAsia="Calibri" w:hAnsi="Tw Cen MT" w:cs="Calibri"/>
                <w:i/>
              </w:rPr>
              <w:t>o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A27DB1E" w14:textId="77777777" w:rsidR="009103BD" w:rsidRPr="00697351" w:rsidRDefault="009103BD" w:rsidP="009103BD">
            <w:pPr>
              <w:ind w:left="224"/>
              <w:rPr>
                <w:rFonts w:ascii="Tw Cen MT" w:eastAsia="Calibri" w:hAnsi="Tw Cen MT" w:cs="Calibri"/>
              </w:rPr>
            </w:pPr>
            <w:r w:rsidRPr="00697351">
              <w:rPr>
                <w:rFonts w:ascii="Tw Cen MT" w:eastAsia="Calibri" w:hAnsi="Tw Cen MT" w:cs="Calibri"/>
                <w:i/>
              </w:rPr>
              <w:t>30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D5D75" w14:textId="366020F7" w:rsidR="009103BD" w:rsidRPr="00697351" w:rsidRDefault="009103BD" w:rsidP="009103BD">
            <w:pPr>
              <w:ind w:left="19"/>
              <w:jc w:val="center"/>
              <w:rPr>
                <w:rFonts w:ascii="Tw Cen MT" w:eastAsia="Calibri" w:hAnsi="Tw Cen MT" w:cs="Calibri"/>
                <w:i/>
              </w:rPr>
            </w:pPr>
            <w:r w:rsidRPr="009103BD">
              <w:rPr>
                <w:rFonts w:ascii="Tw Cen MT" w:eastAsia="Calibri" w:hAnsi="Tw Cen MT" w:cs="Calibri"/>
                <w:spacing w:val="-6"/>
                <w:sz w:val="24"/>
                <w:szCs w:val="24"/>
              </w:rPr>
              <w:sym w:font="Wingdings" w:char="F0A8"/>
            </w: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460DF29A" w14:textId="0D6CD7BE" w:rsidR="009103BD" w:rsidRPr="00697351" w:rsidRDefault="009103BD" w:rsidP="009103BD">
            <w:pPr>
              <w:ind w:left="224"/>
              <w:rPr>
                <w:rFonts w:ascii="Tw Cen MT" w:eastAsia="Calibri" w:hAnsi="Tw Cen MT" w:cs="Calibri"/>
                <w:i/>
              </w:rPr>
            </w:pPr>
          </w:p>
        </w:tc>
        <w:tc>
          <w:tcPr>
            <w:tcW w:w="43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020DC95" w14:textId="750E7CD9" w:rsidR="009103BD" w:rsidRPr="00697351" w:rsidRDefault="009103BD" w:rsidP="009103BD">
            <w:pPr>
              <w:ind w:left="68"/>
              <w:jc w:val="center"/>
              <w:rPr>
                <w:rFonts w:ascii="Tw Cen MT" w:eastAsia="Calibri" w:hAnsi="Tw Cen MT" w:cs="Calibri"/>
                <w:i/>
              </w:rPr>
            </w:pPr>
          </w:p>
        </w:tc>
        <w:tc>
          <w:tcPr>
            <w:tcW w:w="841" w:type="dxa"/>
            <w:tcBorders>
              <w:left w:val="single" w:sz="8" w:space="0" w:color="000000"/>
              <w:right w:val="single" w:sz="8" w:space="0" w:color="000000"/>
            </w:tcBorders>
          </w:tcPr>
          <w:p w14:paraId="52B79264" w14:textId="77777777" w:rsidR="009103BD" w:rsidRPr="00697351" w:rsidRDefault="009103BD" w:rsidP="009103BD">
            <w:pPr>
              <w:ind w:left="68"/>
              <w:jc w:val="center"/>
              <w:rPr>
                <w:rFonts w:ascii="Tw Cen MT" w:eastAsia="Calibri" w:hAnsi="Tw Cen MT" w:cs="Calibri"/>
                <w:i/>
              </w:rPr>
            </w:pPr>
          </w:p>
        </w:tc>
      </w:tr>
      <w:tr w:rsidR="009103BD" w:rsidRPr="00697351" w14:paraId="16357036" w14:textId="6777E64F" w:rsidTr="009103BD">
        <w:trPr>
          <w:trHeight w:hRule="exact" w:val="985"/>
          <w:jc w:val="center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7ED7B1" w14:textId="77777777" w:rsidR="009103BD" w:rsidRPr="00697351" w:rsidRDefault="009103BD" w:rsidP="009103BD">
            <w:pPr>
              <w:jc w:val="center"/>
              <w:rPr>
                <w:rFonts w:ascii="Tw Cen MT" w:eastAsia="Calibri" w:hAnsi="Tw Cen MT" w:cs="Calibri"/>
              </w:rPr>
            </w:pPr>
            <w:r w:rsidRPr="00697351">
              <w:rPr>
                <w:rFonts w:ascii="Tw Cen MT" w:eastAsia="Calibri" w:hAnsi="Tw Cen MT" w:cs="Calibri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2DF228" w14:textId="77777777" w:rsidR="009103BD" w:rsidRDefault="009103BD" w:rsidP="009103BD">
            <w:pPr>
              <w:jc w:val="center"/>
              <w:rPr>
                <w:rFonts w:ascii="Tw Cen MT" w:eastAsia="Calibri" w:hAnsi="Tw Cen MT" w:cs="Calibri"/>
                <w:spacing w:val="-5"/>
              </w:rPr>
            </w:pPr>
            <w:r w:rsidRPr="00697351">
              <w:rPr>
                <w:rFonts w:ascii="Tw Cen MT" w:eastAsia="Calibri" w:hAnsi="Tw Cen MT" w:cs="Calibri"/>
                <w:spacing w:val="-5"/>
              </w:rPr>
              <w:t xml:space="preserve">Cittadini digitali </w:t>
            </w:r>
          </w:p>
          <w:p w14:paraId="6FCC3069" w14:textId="1B8F2FEA" w:rsidR="009103BD" w:rsidRPr="00697351" w:rsidRDefault="009103BD" w:rsidP="009103BD">
            <w:pPr>
              <w:jc w:val="center"/>
              <w:rPr>
                <w:rFonts w:ascii="Tw Cen MT" w:eastAsia="Calibri" w:hAnsi="Tw Cen MT" w:cs="Calibri"/>
                <w:spacing w:val="-5"/>
              </w:rPr>
            </w:pPr>
            <w:r w:rsidRPr="00697351">
              <w:rPr>
                <w:rFonts w:ascii="Tw Cen MT" w:eastAsia="Calibri" w:hAnsi="Tw Cen MT" w:cs="Calibri"/>
                <w:spacing w:val="-5"/>
              </w:rPr>
              <w:t>si nasce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6A101A" w14:textId="6A26FC0F" w:rsidR="009103BD" w:rsidRPr="00697351" w:rsidRDefault="009103BD" w:rsidP="009103BD">
            <w:pPr>
              <w:ind w:left="68"/>
              <w:jc w:val="center"/>
              <w:rPr>
                <w:rFonts w:ascii="Tw Cen MT" w:eastAsia="Calibri" w:hAnsi="Tw Cen MT" w:cs="Calibri"/>
                <w:i/>
              </w:rPr>
            </w:pPr>
            <w:r>
              <w:rPr>
                <w:rFonts w:ascii="Tw Cen MT" w:eastAsia="Calibri" w:hAnsi="Tw Cen MT" w:cs="Calibri"/>
                <w:i/>
              </w:rPr>
              <w:t>Alunni Scuola Primaria e Secondaria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F874EA" w14:textId="77777777" w:rsidR="009103BD" w:rsidRPr="00697351" w:rsidRDefault="009103BD" w:rsidP="009103BD">
            <w:pPr>
              <w:ind w:left="68"/>
              <w:rPr>
                <w:rFonts w:ascii="Tw Cen MT" w:eastAsia="Calibri" w:hAnsi="Tw Cen MT" w:cs="Calibri"/>
                <w:i/>
              </w:rPr>
            </w:pPr>
            <w:r w:rsidRPr="00697351">
              <w:rPr>
                <w:rFonts w:ascii="Tw Cen MT" w:eastAsia="Calibri" w:hAnsi="Tw Cen MT" w:cs="Calibri"/>
                <w:i/>
              </w:rPr>
              <w:t>n.1 tu</w:t>
            </w:r>
            <w:r w:rsidRPr="00697351">
              <w:rPr>
                <w:rFonts w:ascii="Tw Cen MT" w:eastAsia="Calibri" w:hAnsi="Tw Cen MT" w:cs="Calibri"/>
                <w:i/>
                <w:spacing w:val="-3"/>
              </w:rPr>
              <w:t>t</w:t>
            </w:r>
            <w:r w:rsidRPr="00697351">
              <w:rPr>
                <w:rFonts w:ascii="Tw Cen MT" w:eastAsia="Calibri" w:hAnsi="Tw Cen MT" w:cs="Calibri"/>
                <w:i/>
              </w:rPr>
              <w:t>or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A9E2B6" w14:textId="77777777" w:rsidR="009103BD" w:rsidRPr="00697351" w:rsidRDefault="009103BD" w:rsidP="009103BD">
            <w:pPr>
              <w:ind w:left="211"/>
              <w:rPr>
                <w:rFonts w:ascii="Tw Cen MT" w:eastAsia="Calibri" w:hAnsi="Tw Cen MT" w:cs="Calibri"/>
                <w:i/>
              </w:rPr>
            </w:pPr>
            <w:r w:rsidRPr="00697351">
              <w:rPr>
                <w:rFonts w:ascii="Tw Cen MT" w:eastAsia="Calibri" w:hAnsi="Tw Cen MT" w:cs="Calibri"/>
                <w:i/>
              </w:rPr>
              <w:t>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93546A" w14:textId="6CEA3AA2" w:rsidR="009103BD" w:rsidRPr="009103BD" w:rsidRDefault="009103BD" w:rsidP="009103BD">
            <w:pPr>
              <w:ind w:left="13"/>
              <w:jc w:val="center"/>
              <w:rPr>
                <w:rFonts w:ascii="Tw Cen MT" w:eastAsia="Calibri" w:hAnsi="Tw Cen MT" w:cs="Calibri"/>
                <w:i/>
                <w:sz w:val="24"/>
                <w:szCs w:val="24"/>
              </w:rPr>
            </w:pPr>
            <w:r w:rsidRPr="009103BD">
              <w:rPr>
                <w:rFonts w:ascii="Tw Cen MT" w:eastAsia="Calibri" w:hAnsi="Tw Cen MT" w:cs="Calibri"/>
                <w:spacing w:val="-6"/>
                <w:sz w:val="24"/>
                <w:szCs w:val="24"/>
              </w:rPr>
              <w:sym w:font="Wingdings" w:char="F0A8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6B58AE" w14:textId="1C6B9DD9" w:rsidR="009103BD" w:rsidRPr="00697351" w:rsidRDefault="009103BD" w:rsidP="009103BD">
            <w:pPr>
              <w:ind w:left="140"/>
              <w:rPr>
                <w:rFonts w:ascii="Tw Cen MT" w:eastAsia="Calibri" w:hAnsi="Tw Cen MT" w:cs="Calibri"/>
                <w:i/>
              </w:rPr>
            </w:pPr>
            <w:r w:rsidRPr="00697351">
              <w:rPr>
                <w:rFonts w:ascii="Tw Cen MT" w:eastAsia="Calibri" w:hAnsi="Tw Cen MT" w:cs="Calibri"/>
                <w:i/>
              </w:rPr>
              <w:t>n.1 esper</w:t>
            </w:r>
            <w:r w:rsidRPr="00697351">
              <w:rPr>
                <w:rFonts w:ascii="Tw Cen MT" w:eastAsia="Calibri" w:hAnsi="Tw Cen MT" w:cs="Calibri"/>
                <w:i/>
                <w:spacing w:val="-3"/>
              </w:rPr>
              <w:t>t</w:t>
            </w:r>
            <w:r w:rsidRPr="00697351">
              <w:rPr>
                <w:rFonts w:ascii="Tw Cen MT" w:eastAsia="Calibri" w:hAnsi="Tw Cen MT" w:cs="Calibri"/>
                <w:i/>
              </w:rPr>
              <w:t>o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935C8BA" w14:textId="77777777" w:rsidR="009103BD" w:rsidRPr="00697351" w:rsidRDefault="009103BD" w:rsidP="009103BD">
            <w:pPr>
              <w:ind w:left="224"/>
              <w:rPr>
                <w:rFonts w:ascii="Tw Cen MT" w:eastAsia="Calibri" w:hAnsi="Tw Cen MT" w:cs="Calibri"/>
                <w:i/>
              </w:rPr>
            </w:pPr>
            <w:r w:rsidRPr="00697351">
              <w:rPr>
                <w:rFonts w:ascii="Tw Cen MT" w:eastAsia="Calibri" w:hAnsi="Tw Cen MT" w:cs="Calibri"/>
                <w:i/>
              </w:rPr>
              <w:t>30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26256" w14:textId="20DD65BF" w:rsidR="009103BD" w:rsidRPr="00697351" w:rsidRDefault="009103BD" w:rsidP="009103BD">
            <w:pPr>
              <w:ind w:left="19"/>
              <w:jc w:val="center"/>
              <w:rPr>
                <w:rFonts w:ascii="Tw Cen MT" w:eastAsia="Calibri" w:hAnsi="Tw Cen MT" w:cs="Calibri"/>
                <w:i/>
              </w:rPr>
            </w:pPr>
            <w:r w:rsidRPr="009103BD">
              <w:rPr>
                <w:rFonts w:ascii="Tw Cen MT" w:eastAsia="Calibri" w:hAnsi="Tw Cen MT" w:cs="Calibri"/>
                <w:spacing w:val="-6"/>
                <w:sz w:val="24"/>
                <w:szCs w:val="24"/>
              </w:rPr>
              <w:sym w:font="Wingdings" w:char="F0A8"/>
            </w:r>
          </w:p>
        </w:tc>
        <w:tc>
          <w:tcPr>
            <w:tcW w:w="1047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F626647" w14:textId="67170547" w:rsidR="009103BD" w:rsidRPr="00697351" w:rsidRDefault="009103BD" w:rsidP="009103BD">
            <w:pPr>
              <w:ind w:left="224"/>
              <w:rPr>
                <w:rFonts w:ascii="Tw Cen MT" w:eastAsia="Calibri" w:hAnsi="Tw Cen MT" w:cs="Calibri"/>
                <w:i/>
              </w:rPr>
            </w:pPr>
          </w:p>
        </w:tc>
        <w:tc>
          <w:tcPr>
            <w:tcW w:w="4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FAA269" w14:textId="38A23D6A" w:rsidR="009103BD" w:rsidRPr="00697351" w:rsidRDefault="009103BD" w:rsidP="009103BD">
            <w:pPr>
              <w:ind w:left="68"/>
              <w:jc w:val="center"/>
              <w:rPr>
                <w:rFonts w:ascii="Tw Cen MT" w:eastAsia="Calibri" w:hAnsi="Tw Cen MT" w:cs="Calibri"/>
                <w:i/>
              </w:rPr>
            </w:pPr>
          </w:p>
        </w:tc>
        <w:tc>
          <w:tcPr>
            <w:tcW w:w="8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B58AF" w14:textId="77777777" w:rsidR="009103BD" w:rsidRPr="00697351" w:rsidRDefault="009103BD" w:rsidP="009103BD">
            <w:pPr>
              <w:ind w:left="68"/>
              <w:jc w:val="center"/>
              <w:rPr>
                <w:rFonts w:ascii="Tw Cen MT" w:eastAsia="Calibri" w:hAnsi="Tw Cen MT" w:cs="Calibri"/>
                <w:i/>
              </w:rPr>
            </w:pPr>
          </w:p>
        </w:tc>
      </w:tr>
    </w:tbl>
    <w:p w14:paraId="1B1E87D5" w14:textId="77777777" w:rsidR="00E6769B" w:rsidRDefault="00E6769B" w:rsidP="00E6769B">
      <w:pPr>
        <w:spacing w:before="12" w:line="240" w:lineRule="exact"/>
        <w:rPr>
          <w:sz w:val="24"/>
          <w:szCs w:val="24"/>
        </w:rPr>
      </w:pPr>
    </w:p>
    <w:p w14:paraId="7D4DC367" w14:textId="77777777" w:rsidR="00E6769B" w:rsidRDefault="00E6769B" w:rsidP="00E6769B">
      <w:pPr>
        <w:spacing w:before="11"/>
        <w:ind w:left="368" w:right="5257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2B4E3C22" w14:textId="77777777" w:rsidR="00E6769B" w:rsidRDefault="00E6769B" w:rsidP="00E6769B">
      <w:pPr>
        <w:spacing w:before="11"/>
        <w:ind w:left="368" w:right="5257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271F3329" w14:textId="77777777" w:rsidR="009103BD" w:rsidRPr="009103BD" w:rsidRDefault="009103BD" w:rsidP="009103BD">
      <w:pPr>
        <w:spacing w:before="11"/>
        <w:ind w:left="368" w:right="-7"/>
        <w:jc w:val="both"/>
        <w:rPr>
          <w:rFonts w:ascii="Calibri" w:eastAsia="Calibri" w:hAnsi="Calibri" w:cs="Calibri"/>
          <w:b/>
          <w:sz w:val="22"/>
          <w:szCs w:val="22"/>
        </w:rPr>
      </w:pPr>
      <w:r w:rsidRPr="009103BD">
        <w:rPr>
          <w:rFonts w:ascii="Calibri" w:eastAsia="Calibri" w:hAnsi="Calibri" w:cs="Calibri"/>
          <w:b/>
          <w:sz w:val="22"/>
          <w:szCs w:val="22"/>
        </w:rPr>
        <w:t xml:space="preserve">A tal fine, consapevole della responsabilità penale e della decadenza da eventuali benefici acquisiti nel caso di dichiarazioni mendaci, </w:t>
      </w:r>
    </w:p>
    <w:p w14:paraId="326B9241" w14:textId="77777777" w:rsidR="009103BD" w:rsidRDefault="009103BD" w:rsidP="009103BD">
      <w:pPr>
        <w:spacing w:before="11"/>
        <w:ind w:left="368" w:right="-7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72FA7433" w14:textId="39169554" w:rsidR="009103BD" w:rsidRPr="009103BD" w:rsidRDefault="009103BD" w:rsidP="009103BD">
      <w:pPr>
        <w:spacing w:before="11"/>
        <w:ind w:left="368" w:right="-7"/>
        <w:jc w:val="center"/>
        <w:rPr>
          <w:rFonts w:ascii="Calibri" w:eastAsia="Calibri" w:hAnsi="Calibri" w:cs="Calibri"/>
          <w:b/>
          <w:sz w:val="22"/>
          <w:szCs w:val="22"/>
        </w:rPr>
      </w:pPr>
      <w:r w:rsidRPr="009103BD">
        <w:rPr>
          <w:rFonts w:ascii="Calibri" w:eastAsia="Calibri" w:hAnsi="Calibri" w:cs="Calibri"/>
          <w:b/>
          <w:sz w:val="22"/>
          <w:szCs w:val="22"/>
        </w:rPr>
        <w:t>dichiara</w:t>
      </w:r>
    </w:p>
    <w:p w14:paraId="0D48AD3C" w14:textId="77777777" w:rsidR="009103BD" w:rsidRDefault="009103BD" w:rsidP="009103BD">
      <w:pPr>
        <w:spacing w:before="11"/>
        <w:ind w:left="368" w:right="-7"/>
        <w:jc w:val="both"/>
        <w:rPr>
          <w:rFonts w:ascii="Calibri" w:eastAsia="Calibri" w:hAnsi="Calibri" w:cs="Calibri"/>
          <w:bCs/>
          <w:sz w:val="22"/>
          <w:szCs w:val="22"/>
        </w:rPr>
      </w:pPr>
      <w:r w:rsidRPr="009103BD">
        <w:rPr>
          <w:rFonts w:ascii="Calibri" w:eastAsia="Calibri" w:hAnsi="Calibri" w:cs="Calibri"/>
          <w:bCs/>
          <w:sz w:val="22"/>
          <w:szCs w:val="22"/>
        </w:rPr>
        <w:t>sotto la propria responsabilità quanto segue:</w:t>
      </w:r>
    </w:p>
    <w:p w14:paraId="3BCBD303" w14:textId="77777777" w:rsidR="009103BD" w:rsidRPr="009103BD" w:rsidRDefault="009103BD" w:rsidP="009103BD">
      <w:pPr>
        <w:spacing w:before="11"/>
        <w:ind w:left="368" w:right="-7"/>
        <w:jc w:val="both"/>
        <w:rPr>
          <w:rFonts w:ascii="Calibri" w:eastAsia="Calibri" w:hAnsi="Calibri" w:cs="Calibri"/>
          <w:bCs/>
          <w:sz w:val="22"/>
          <w:szCs w:val="22"/>
        </w:rPr>
      </w:pPr>
    </w:p>
    <w:p w14:paraId="382A8F12" w14:textId="77777777" w:rsidR="009103BD" w:rsidRPr="009103BD" w:rsidRDefault="009103BD" w:rsidP="009103BD">
      <w:pPr>
        <w:spacing w:before="11"/>
        <w:ind w:left="709" w:right="-7" w:hanging="341"/>
        <w:jc w:val="both"/>
        <w:rPr>
          <w:rFonts w:ascii="Calibri" w:eastAsia="Calibri" w:hAnsi="Calibri" w:cs="Calibri"/>
          <w:bCs/>
          <w:sz w:val="22"/>
          <w:szCs w:val="22"/>
        </w:rPr>
      </w:pPr>
      <w:r w:rsidRPr="009103BD">
        <w:rPr>
          <w:rFonts w:ascii="Calibri" w:eastAsia="Calibri" w:hAnsi="Calibri" w:cs="Calibri"/>
          <w:bCs/>
          <w:sz w:val="22"/>
          <w:szCs w:val="22"/>
        </w:rPr>
        <w:sym w:font="Wingdings" w:char="F0A8"/>
      </w:r>
      <w:r w:rsidRPr="009103BD">
        <w:rPr>
          <w:rFonts w:ascii="Calibri" w:eastAsia="Calibri" w:hAnsi="Calibri" w:cs="Calibri"/>
          <w:bCs/>
          <w:sz w:val="22"/>
          <w:szCs w:val="22"/>
        </w:rPr>
        <w:t xml:space="preserve"> di aver preso visione dell’Avviso e di accettare tutte le condizioni ivi contenute;</w:t>
      </w:r>
    </w:p>
    <w:p w14:paraId="53BF68D3" w14:textId="77777777" w:rsidR="009103BD" w:rsidRPr="009103BD" w:rsidRDefault="009103BD" w:rsidP="009103BD">
      <w:pPr>
        <w:spacing w:before="11"/>
        <w:ind w:left="709" w:right="-7" w:hanging="341"/>
        <w:jc w:val="both"/>
        <w:rPr>
          <w:rFonts w:ascii="Calibri" w:eastAsia="Calibri" w:hAnsi="Calibri" w:cs="Calibri"/>
          <w:bCs/>
          <w:sz w:val="22"/>
          <w:szCs w:val="22"/>
        </w:rPr>
      </w:pPr>
      <w:r w:rsidRPr="009103BD">
        <w:rPr>
          <w:rFonts w:ascii="Calibri" w:eastAsia="Calibri" w:hAnsi="Calibri" w:cs="Calibri"/>
          <w:bCs/>
          <w:sz w:val="22"/>
          <w:szCs w:val="22"/>
        </w:rPr>
        <w:sym w:font="Wingdings" w:char="F0A8"/>
      </w:r>
      <w:r w:rsidRPr="009103BD">
        <w:rPr>
          <w:rFonts w:ascii="Calibri" w:eastAsia="Calibri" w:hAnsi="Calibri" w:cs="Calibri"/>
          <w:bCs/>
          <w:sz w:val="22"/>
          <w:szCs w:val="22"/>
        </w:rPr>
        <w:t xml:space="preserve"> di prestare il proprio consenso, ai fini dell’espletamento della procedura in oggetto e del successivo conferimento dell’incarico, al trattamento dei propri dati personali ai sensi dell’art.13 del Regolamento (UE) 2016/679 e del d.lgs. 30 giugno 2003, n.196.</w:t>
      </w:r>
    </w:p>
    <w:p w14:paraId="0FE1E30E" w14:textId="77777777" w:rsidR="009103BD" w:rsidRDefault="009103BD" w:rsidP="009103BD">
      <w:pPr>
        <w:spacing w:before="11"/>
        <w:ind w:left="709" w:right="-7" w:hanging="341"/>
        <w:jc w:val="both"/>
        <w:rPr>
          <w:rFonts w:ascii="Calibri" w:eastAsia="Calibri" w:hAnsi="Calibri" w:cs="Calibri"/>
          <w:bCs/>
          <w:sz w:val="22"/>
          <w:szCs w:val="22"/>
        </w:rPr>
      </w:pPr>
    </w:p>
    <w:p w14:paraId="712544D6" w14:textId="2BCA6DC5" w:rsidR="009103BD" w:rsidRPr="009103BD" w:rsidRDefault="009103BD" w:rsidP="009103BD">
      <w:pPr>
        <w:spacing w:before="11"/>
        <w:ind w:left="709" w:right="-7" w:hanging="341"/>
        <w:jc w:val="both"/>
        <w:rPr>
          <w:rFonts w:ascii="Calibri" w:eastAsia="Calibri" w:hAnsi="Calibri" w:cs="Calibri"/>
          <w:bCs/>
          <w:sz w:val="22"/>
          <w:szCs w:val="22"/>
        </w:rPr>
      </w:pPr>
      <w:r w:rsidRPr="009103BD">
        <w:rPr>
          <w:rFonts w:ascii="Calibri" w:eastAsia="Calibri" w:hAnsi="Calibri" w:cs="Calibri"/>
          <w:bCs/>
          <w:sz w:val="22"/>
          <w:szCs w:val="22"/>
        </w:rPr>
        <w:t>Ai fini della partecipazione alla procedura in oggetto, il sottoscritto/a ________________________</w:t>
      </w:r>
    </w:p>
    <w:p w14:paraId="6FF4C0D8" w14:textId="77777777" w:rsidR="009103BD" w:rsidRDefault="009103BD" w:rsidP="009103BD">
      <w:pPr>
        <w:spacing w:before="11"/>
        <w:ind w:left="709" w:right="-7" w:hanging="341"/>
        <w:jc w:val="both"/>
        <w:rPr>
          <w:rFonts w:ascii="Calibri" w:eastAsia="Calibri" w:hAnsi="Calibri" w:cs="Calibri"/>
          <w:bCs/>
          <w:sz w:val="22"/>
          <w:szCs w:val="22"/>
        </w:rPr>
      </w:pPr>
    </w:p>
    <w:p w14:paraId="3DCEABF2" w14:textId="310A3735" w:rsidR="009103BD" w:rsidRPr="009103BD" w:rsidRDefault="009103BD" w:rsidP="009103BD">
      <w:pPr>
        <w:spacing w:before="11"/>
        <w:ind w:left="709" w:right="-7" w:hanging="341"/>
        <w:jc w:val="center"/>
        <w:rPr>
          <w:rFonts w:ascii="Calibri" w:eastAsia="Calibri" w:hAnsi="Calibri" w:cs="Calibri"/>
          <w:b/>
          <w:sz w:val="22"/>
          <w:szCs w:val="22"/>
        </w:rPr>
      </w:pPr>
      <w:r w:rsidRPr="009103BD">
        <w:rPr>
          <w:rFonts w:ascii="Calibri" w:eastAsia="Calibri" w:hAnsi="Calibri" w:cs="Calibri"/>
          <w:b/>
          <w:sz w:val="22"/>
          <w:szCs w:val="22"/>
        </w:rPr>
        <w:t>DICHIARA ALTRESÌ</w:t>
      </w:r>
    </w:p>
    <w:p w14:paraId="3CA73376" w14:textId="77777777" w:rsidR="009103BD" w:rsidRPr="009103BD" w:rsidRDefault="009103BD" w:rsidP="009103BD">
      <w:pPr>
        <w:spacing w:before="11"/>
        <w:ind w:left="709" w:right="-7" w:hanging="341"/>
        <w:jc w:val="both"/>
        <w:rPr>
          <w:rFonts w:ascii="Calibri" w:eastAsia="Calibri" w:hAnsi="Calibri" w:cs="Calibri"/>
          <w:bCs/>
          <w:sz w:val="22"/>
          <w:szCs w:val="22"/>
        </w:rPr>
      </w:pPr>
      <w:r w:rsidRPr="009103BD">
        <w:rPr>
          <w:rFonts w:ascii="Calibri" w:eastAsia="Calibri" w:hAnsi="Calibri" w:cs="Calibri"/>
          <w:bCs/>
          <w:sz w:val="22"/>
          <w:szCs w:val="22"/>
        </w:rPr>
        <w:t xml:space="preserve">di possedere i requisiti di ammissione alla selezione in oggetto e nello specifico, di: </w:t>
      </w:r>
    </w:p>
    <w:p w14:paraId="756E19D2" w14:textId="77777777" w:rsidR="009103BD" w:rsidRPr="009103BD" w:rsidRDefault="009103BD" w:rsidP="009103BD">
      <w:pPr>
        <w:numPr>
          <w:ilvl w:val="0"/>
          <w:numId w:val="42"/>
        </w:numPr>
        <w:tabs>
          <w:tab w:val="left" w:pos="0"/>
        </w:tabs>
        <w:spacing w:before="11"/>
        <w:ind w:left="709" w:right="-7" w:hanging="341"/>
        <w:jc w:val="both"/>
        <w:rPr>
          <w:rFonts w:ascii="Calibri" w:eastAsia="Calibri" w:hAnsi="Calibri" w:cs="Calibri"/>
          <w:bCs/>
          <w:sz w:val="22"/>
          <w:szCs w:val="22"/>
        </w:rPr>
      </w:pPr>
      <w:r w:rsidRPr="009103BD">
        <w:rPr>
          <w:rFonts w:ascii="Calibri" w:eastAsia="Calibri" w:hAnsi="Calibri" w:cs="Calibri"/>
          <w:bCs/>
          <w:sz w:val="22"/>
          <w:szCs w:val="22"/>
        </w:rPr>
        <w:t>avere la cittadinanza italiana o di uno degli Stati membri dell’Unione europea;</w:t>
      </w:r>
    </w:p>
    <w:p w14:paraId="1BE172F8" w14:textId="77777777" w:rsidR="009103BD" w:rsidRPr="009103BD" w:rsidRDefault="009103BD" w:rsidP="009103BD">
      <w:pPr>
        <w:numPr>
          <w:ilvl w:val="0"/>
          <w:numId w:val="42"/>
        </w:numPr>
        <w:tabs>
          <w:tab w:val="left" w:pos="0"/>
        </w:tabs>
        <w:spacing w:before="11"/>
        <w:ind w:left="709" w:right="-7" w:hanging="341"/>
        <w:jc w:val="both"/>
        <w:rPr>
          <w:rFonts w:ascii="Calibri" w:eastAsia="Calibri" w:hAnsi="Calibri" w:cs="Calibri"/>
          <w:bCs/>
          <w:sz w:val="22"/>
          <w:szCs w:val="22"/>
        </w:rPr>
      </w:pPr>
      <w:r w:rsidRPr="009103BD">
        <w:rPr>
          <w:rFonts w:ascii="Calibri" w:eastAsia="Calibri" w:hAnsi="Calibri" w:cs="Calibri"/>
          <w:bCs/>
          <w:sz w:val="22"/>
          <w:szCs w:val="22"/>
        </w:rPr>
        <w:t>avere il godimento dei diritti civili e politici;</w:t>
      </w:r>
    </w:p>
    <w:p w14:paraId="33045A4D" w14:textId="77777777" w:rsidR="009103BD" w:rsidRPr="009103BD" w:rsidRDefault="009103BD" w:rsidP="009103BD">
      <w:pPr>
        <w:numPr>
          <w:ilvl w:val="0"/>
          <w:numId w:val="42"/>
        </w:numPr>
        <w:tabs>
          <w:tab w:val="left" w:pos="0"/>
        </w:tabs>
        <w:spacing w:before="11"/>
        <w:ind w:left="709" w:right="-7" w:hanging="341"/>
        <w:jc w:val="both"/>
        <w:rPr>
          <w:rFonts w:ascii="Calibri" w:eastAsia="Calibri" w:hAnsi="Calibri" w:cs="Calibri"/>
          <w:bCs/>
          <w:sz w:val="22"/>
          <w:szCs w:val="22"/>
        </w:rPr>
      </w:pPr>
      <w:r w:rsidRPr="009103BD">
        <w:rPr>
          <w:rFonts w:ascii="Calibri" w:eastAsia="Calibri" w:hAnsi="Calibri" w:cs="Calibri"/>
          <w:bCs/>
          <w:sz w:val="22"/>
          <w:szCs w:val="22"/>
        </w:rPr>
        <w:t>non essere stato escluso/a dall’elettorato politico attivo;</w:t>
      </w:r>
    </w:p>
    <w:p w14:paraId="49091D61" w14:textId="77777777" w:rsidR="009103BD" w:rsidRPr="009103BD" w:rsidRDefault="009103BD" w:rsidP="009103BD">
      <w:pPr>
        <w:numPr>
          <w:ilvl w:val="0"/>
          <w:numId w:val="42"/>
        </w:numPr>
        <w:tabs>
          <w:tab w:val="left" w:pos="0"/>
        </w:tabs>
        <w:spacing w:before="11"/>
        <w:ind w:left="709" w:right="-7" w:hanging="341"/>
        <w:jc w:val="both"/>
        <w:rPr>
          <w:rFonts w:ascii="Calibri" w:eastAsia="Calibri" w:hAnsi="Calibri" w:cs="Calibri"/>
          <w:bCs/>
          <w:sz w:val="22"/>
          <w:szCs w:val="22"/>
        </w:rPr>
      </w:pPr>
      <w:r w:rsidRPr="009103BD">
        <w:rPr>
          <w:rFonts w:ascii="Calibri" w:eastAsia="Calibri" w:hAnsi="Calibri" w:cs="Calibri"/>
          <w:bCs/>
          <w:sz w:val="22"/>
          <w:szCs w:val="22"/>
        </w:rPr>
        <w:lastRenderedPageBreak/>
        <w:t>possedere l’idoneità fisica allo svolgimento delle funzioni cui la presente procedura di selezione si riferisce;</w:t>
      </w:r>
    </w:p>
    <w:p w14:paraId="7DB8F12B" w14:textId="77777777" w:rsidR="009103BD" w:rsidRPr="009103BD" w:rsidRDefault="009103BD" w:rsidP="009103BD">
      <w:pPr>
        <w:numPr>
          <w:ilvl w:val="0"/>
          <w:numId w:val="42"/>
        </w:numPr>
        <w:tabs>
          <w:tab w:val="left" w:pos="0"/>
        </w:tabs>
        <w:spacing w:before="11"/>
        <w:ind w:left="709" w:right="-7" w:hanging="341"/>
        <w:jc w:val="both"/>
        <w:rPr>
          <w:rFonts w:ascii="Calibri" w:eastAsia="Calibri" w:hAnsi="Calibri" w:cs="Calibri"/>
          <w:bCs/>
          <w:sz w:val="22"/>
          <w:szCs w:val="22"/>
        </w:rPr>
      </w:pPr>
      <w:r w:rsidRPr="009103BD">
        <w:rPr>
          <w:rFonts w:ascii="Calibri" w:eastAsia="Calibri" w:hAnsi="Calibri" w:cs="Calibri"/>
          <w:bCs/>
          <w:sz w:val="22"/>
          <w:szCs w:val="22"/>
        </w:rPr>
        <w:t>di aver preso visione delle condizioni previste dal bando;</w:t>
      </w:r>
    </w:p>
    <w:p w14:paraId="3B090425" w14:textId="77777777" w:rsidR="009103BD" w:rsidRPr="009103BD" w:rsidRDefault="009103BD" w:rsidP="009103BD">
      <w:pPr>
        <w:numPr>
          <w:ilvl w:val="0"/>
          <w:numId w:val="42"/>
        </w:numPr>
        <w:tabs>
          <w:tab w:val="left" w:pos="0"/>
        </w:tabs>
        <w:spacing w:before="11"/>
        <w:ind w:right="-7"/>
        <w:jc w:val="both"/>
        <w:rPr>
          <w:rFonts w:ascii="Calibri" w:eastAsia="Calibri" w:hAnsi="Calibri" w:cs="Calibri"/>
          <w:bCs/>
          <w:sz w:val="22"/>
          <w:szCs w:val="22"/>
        </w:rPr>
      </w:pPr>
      <w:r w:rsidRPr="009103BD">
        <w:rPr>
          <w:rFonts w:ascii="Calibri" w:eastAsia="Calibri" w:hAnsi="Calibri" w:cs="Calibri"/>
          <w:bCs/>
          <w:sz w:val="22"/>
          <w:szCs w:val="22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63F0CD4A" w14:textId="77777777" w:rsidR="009103BD" w:rsidRPr="009103BD" w:rsidRDefault="009103BD" w:rsidP="009103BD">
      <w:pPr>
        <w:numPr>
          <w:ilvl w:val="0"/>
          <w:numId w:val="42"/>
        </w:numPr>
        <w:tabs>
          <w:tab w:val="left" w:pos="0"/>
        </w:tabs>
        <w:spacing w:before="11"/>
        <w:ind w:right="-7"/>
        <w:jc w:val="both"/>
        <w:rPr>
          <w:rFonts w:ascii="Calibri" w:eastAsia="Calibri" w:hAnsi="Calibri" w:cs="Calibri"/>
          <w:bCs/>
          <w:sz w:val="22"/>
          <w:szCs w:val="22"/>
        </w:rPr>
      </w:pPr>
      <w:r w:rsidRPr="009103BD">
        <w:rPr>
          <w:rFonts w:ascii="Calibri" w:eastAsia="Calibri" w:hAnsi="Calibri" w:cs="Calibri"/>
          <w:bCs/>
          <w:sz w:val="22"/>
          <w:szCs w:val="22"/>
        </w:rPr>
        <w:t>non essere sottoposto/a a procedimenti penali [o se sì a quali];</w:t>
      </w:r>
    </w:p>
    <w:p w14:paraId="28008586" w14:textId="77777777" w:rsidR="009103BD" w:rsidRPr="009103BD" w:rsidRDefault="009103BD" w:rsidP="009103BD">
      <w:pPr>
        <w:numPr>
          <w:ilvl w:val="0"/>
          <w:numId w:val="42"/>
        </w:numPr>
        <w:tabs>
          <w:tab w:val="left" w:pos="0"/>
        </w:tabs>
        <w:spacing w:before="11"/>
        <w:ind w:right="-7"/>
        <w:jc w:val="both"/>
        <w:rPr>
          <w:rFonts w:ascii="Calibri" w:eastAsia="Calibri" w:hAnsi="Calibri" w:cs="Calibri"/>
          <w:bCs/>
          <w:sz w:val="22"/>
          <w:szCs w:val="22"/>
        </w:rPr>
      </w:pPr>
      <w:r w:rsidRPr="009103BD">
        <w:rPr>
          <w:rFonts w:ascii="Calibri" w:eastAsia="Calibri" w:hAnsi="Calibri" w:cs="Calibri"/>
          <w:bCs/>
          <w:sz w:val="22"/>
          <w:szCs w:val="22"/>
        </w:rPr>
        <w:t>non   essere   stato/a   destituito/a   o   dispensato/a   dall’impiego   presso   una   Pubblica Amministrazione;</w:t>
      </w:r>
    </w:p>
    <w:p w14:paraId="370F1FE6" w14:textId="77777777" w:rsidR="009103BD" w:rsidRPr="009103BD" w:rsidRDefault="009103BD" w:rsidP="009103BD">
      <w:pPr>
        <w:numPr>
          <w:ilvl w:val="0"/>
          <w:numId w:val="42"/>
        </w:numPr>
        <w:tabs>
          <w:tab w:val="left" w:pos="0"/>
        </w:tabs>
        <w:spacing w:before="11"/>
        <w:ind w:right="-7"/>
        <w:jc w:val="both"/>
        <w:rPr>
          <w:rFonts w:ascii="Calibri" w:eastAsia="Calibri" w:hAnsi="Calibri" w:cs="Calibri"/>
          <w:bCs/>
          <w:sz w:val="22"/>
          <w:szCs w:val="22"/>
        </w:rPr>
      </w:pPr>
      <w:r w:rsidRPr="009103BD">
        <w:rPr>
          <w:rFonts w:ascii="Calibri" w:eastAsia="Calibri" w:hAnsi="Calibri" w:cs="Calibri"/>
          <w:bCs/>
          <w:sz w:val="22"/>
          <w:szCs w:val="22"/>
        </w:rPr>
        <w:t>non essere stato/a dichiarato/a decaduto/a o licenziato/a da un impiego statale;</w:t>
      </w:r>
    </w:p>
    <w:p w14:paraId="5A479990" w14:textId="77777777" w:rsidR="009103BD" w:rsidRPr="009103BD" w:rsidRDefault="009103BD" w:rsidP="009103BD">
      <w:pPr>
        <w:numPr>
          <w:ilvl w:val="0"/>
          <w:numId w:val="42"/>
        </w:numPr>
        <w:tabs>
          <w:tab w:val="left" w:pos="0"/>
        </w:tabs>
        <w:spacing w:before="11"/>
        <w:ind w:right="-7"/>
        <w:jc w:val="both"/>
        <w:rPr>
          <w:rFonts w:ascii="Calibri" w:eastAsia="Calibri" w:hAnsi="Calibri" w:cs="Calibri"/>
          <w:bCs/>
          <w:sz w:val="22"/>
          <w:szCs w:val="22"/>
        </w:rPr>
      </w:pPr>
      <w:r w:rsidRPr="009103BD">
        <w:rPr>
          <w:rFonts w:ascii="Calibri" w:eastAsia="Calibri" w:hAnsi="Calibri" w:cs="Calibri"/>
          <w:bCs/>
          <w:sz w:val="22"/>
          <w:szCs w:val="22"/>
        </w:rPr>
        <w:t>di non avere in corso procedimenti di natura fiscale;</w:t>
      </w:r>
    </w:p>
    <w:p w14:paraId="07DB0F72" w14:textId="77777777" w:rsidR="009103BD" w:rsidRPr="009103BD" w:rsidRDefault="009103BD" w:rsidP="009103BD">
      <w:pPr>
        <w:numPr>
          <w:ilvl w:val="0"/>
          <w:numId w:val="42"/>
        </w:numPr>
        <w:tabs>
          <w:tab w:val="left" w:pos="0"/>
        </w:tabs>
        <w:spacing w:before="11"/>
        <w:ind w:right="-7"/>
        <w:jc w:val="both"/>
        <w:rPr>
          <w:rFonts w:ascii="Calibri" w:eastAsia="Calibri" w:hAnsi="Calibri" w:cs="Calibri"/>
          <w:bCs/>
          <w:sz w:val="22"/>
          <w:szCs w:val="22"/>
        </w:rPr>
      </w:pPr>
      <w:r w:rsidRPr="009103BD">
        <w:rPr>
          <w:rFonts w:ascii="Calibri" w:eastAsia="Calibri" w:hAnsi="Calibri" w:cs="Calibri"/>
          <w:bCs/>
          <w:sz w:val="22"/>
          <w:szCs w:val="22"/>
        </w:rPr>
        <w:t>di essere/non essere dipendente della Pubblica Amministrazione;</w:t>
      </w:r>
    </w:p>
    <w:p w14:paraId="79EC2BA1" w14:textId="77777777" w:rsidR="009103BD" w:rsidRPr="009103BD" w:rsidRDefault="009103BD" w:rsidP="009103BD">
      <w:pPr>
        <w:numPr>
          <w:ilvl w:val="0"/>
          <w:numId w:val="42"/>
        </w:numPr>
        <w:tabs>
          <w:tab w:val="left" w:pos="0"/>
        </w:tabs>
        <w:spacing w:before="11"/>
        <w:ind w:right="-7"/>
        <w:jc w:val="both"/>
        <w:rPr>
          <w:rFonts w:ascii="Calibri" w:eastAsia="Calibri" w:hAnsi="Calibri" w:cs="Calibri"/>
          <w:bCs/>
          <w:sz w:val="22"/>
          <w:szCs w:val="22"/>
        </w:rPr>
      </w:pPr>
      <w:r w:rsidRPr="009103BD">
        <w:rPr>
          <w:rFonts w:ascii="Calibri" w:eastAsia="Calibri" w:hAnsi="Calibri" w:cs="Calibri"/>
          <w:bCs/>
          <w:sz w:val="22"/>
          <w:szCs w:val="22"/>
        </w:rPr>
        <w:t>di autorizzare codesta amministrazione, al trattamento e alla comunicazione dei propri dati personali connessi al rapporto di lavoro, funzionali agli scopi ed alle finalità per le quali  il trattamento è effettuato, compresa la loro comunicazione a terzi, (ai sensi del D.Lgs n. 196/03 come modificato dal D.Lgs n.101 del 10/08/2018) ;</w:t>
      </w:r>
    </w:p>
    <w:p w14:paraId="7452A790" w14:textId="77777777" w:rsidR="009103BD" w:rsidRPr="009103BD" w:rsidRDefault="009103BD" w:rsidP="009103BD">
      <w:pPr>
        <w:numPr>
          <w:ilvl w:val="0"/>
          <w:numId w:val="42"/>
        </w:numPr>
        <w:tabs>
          <w:tab w:val="left" w:pos="0"/>
        </w:tabs>
        <w:spacing w:before="11"/>
        <w:ind w:right="-7"/>
        <w:jc w:val="both"/>
        <w:rPr>
          <w:rFonts w:ascii="Calibri" w:eastAsia="Calibri" w:hAnsi="Calibri" w:cs="Calibri"/>
          <w:bCs/>
          <w:sz w:val="22"/>
          <w:szCs w:val="22"/>
        </w:rPr>
      </w:pPr>
      <w:r w:rsidRPr="009103BD">
        <w:rPr>
          <w:rFonts w:ascii="Calibri" w:eastAsia="Calibri" w:hAnsi="Calibri" w:cs="Calibri"/>
          <w:bCs/>
          <w:sz w:val="22"/>
          <w:szCs w:val="22"/>
        </w:rPr>
        <w:t>di accettare tutte le condizioni elencate nell’Avviso emanato dal Dirigente Scolastico per l'attribuzione del presente incarico;</w:t>
      </w:r>
    </w:p>
    <w:p w14:paraId="21F324B1" w14:textId="77777777" w:rsidR="009103BD" w:rsidRPr="009103BD" w:rsidRDefault="009103BD" w:rsidP="009103BD">
      <w:pPr>
        <w:numPr>
          <w:ilvl w:val="0"/>
          <w:numId w:val="42"/>
        </w:numPr>
        <w:tabs>
          <w:tab w:val="left" w:pos="0"/>
        </w:tabs>
        <w:spacing w:before="11"/>
        <w:ind w:right="-7"/>
        <w:jc w:val="both"/>
        <w:rPr>
          <w:rFonts w:ascii="Calibri" w:eastAsia="Calibri" w:hAnsi="Calibri" w:cs="Calibri"/>
          <w:bCs/>
          <w:sz w:val="22"/>
          <w:szCs w:val="22"/>
        </w:rPr>
      </w:pPr>
      <w:r w:rsidRPr="009103BD">
        <w:rPr>
          <w:rFonts w:ascii="Calibri" w:eastAsia="Calibri" w:hAnsi="Calibri" w:cs="Calibri"/>
          <w:bCs/>
          <w:sz w:val="22"/>
          <w:szCs w:val="22"/>
        </w:rPr>
        <w:t>di essere in possesso di adeguate competenze informatiche utili all’attuazione del progetto;</w:t>
      </w:r>
    </w:p>
    <w:p w14:paraId="07D36B01" w14:textId="77777777" w:rsidR="009103BD" w:rsidRPr="009103BD" w:rsidRDefault="009103BD" w:rsidP="009103BD">
      <w:pPr>
        <w:numPr>
          <w:ilvl w:val="0"/>
          <w:numId w:val="42"/>
        </w:numPr>
        <w:tabs>
          <w:tab w:val="left" w:pos="0"/>
        </w:tabs>
        <w:spacing w:before="11"/>
        <w:ind w:right="-7"/>
        <w:jc w:val="both"/>
        <w:rPr>
          <w:rFonts w:ascii="Calibri" w:eastAsia="Calibri" w:hAnsi="Calibri" w:cs="Calibri"/>
          <w:bCs/>
          <w:sz w:val="22"/>
          <w:szCs w:val="22"/>
        </w:rPr>
      </w:pPr>
      <w:r w:rsidRPr="009103BD">
        <w:rPr>
          <w:rFonts w:ascii="Calibri" w:eastAsia="Calibri" w:hAnsi="Calibri" w:cs="Calibri"/>
          <w:bCs/>
          <w:sz w:val="22"/>
          <w:szCs w:val="22"/>
        </w:rPr>
        <w:t>di accettare senza condizioni la tempistica che verrà stabilita per la realizzazione   del progetto:</w:t>
      </w:r>
    </w:p>
    <w:p w14:paraId="54BCAA87" w14:textId="77777777" w:rsidR="009103BD" w:rsidRPr="009103BD" w:rsidRDefault="009103BD" w:rsidP="009103BD">
      <w:pPr>
        <w:numPr>
          <w:ilvl w:val="0"/>
          <w:numId w:val="42"/>
        </w:numPr>
        <w:tabs>
          <w:tab w:val="left" w:pos="0"/>
        </w:tabs>
        <w:spacing w:before="11"/>
        <w:ind w:right="-7"/>
        <w:jc w:val="both"/>
        <w:rPr>
          <w:rFonts w:ascii="Calibri" w:eastAsia="Calibri" w:hAnsi="Calibri" w:cs="Calibri"/>
          <w:bCs/>
          <w:sz w:val="22"/>
          <w:szCs w:val="22"/>
        </w:rPr>
      </w:pPr>
      <w:r w:rsidRPr="009103BD">
        <w:rPr>
          <w:rFonts w:ascii="Calibri" w:eastAsia="Calibri" w:hAnsi="Calibri" w:cs="Calibri"/>
          <w:bCs/>
          <w:sz w:val="22"/>
          <w:szCs w:val="22"/>
        </w:rPr>
        <w:t>di avere diritto alla valutazione dei titoli elencati nell’apposita tabella di auto-valutazione allegata alla presente</w:t>
      </w:r>
    </w:p>
    <w:p w14:paraId="64E6DA7A" w14:textId="77777777" w:rsidR="009103BD" w:rsidRPr="009103BD" w:rsidRDefault="009103BD" w:rsidP="009103BD">
      <w:pPr>
        <w:numPr>
          <w:ilvl w:val="0"/>
          <w:numId w:val="42"/>
        </w:numPr>
        <w:tabs>
          <w:tab w:val="left" w:pos="0"/>
        </w:tabs>
        <w:spacing w:before="11"/>
        <w:ind w:right="-7"/>
        <w:jc w:val="both"/>
        <w:rPr>
          <w:rFonts w:ascii="Calibri" w:eastAsia="Calibri" w:hAnsi="Calibri" w:cs="Calibri"/>
          <w:bCs/>
          <w:sz w:val="22"/>
          <w:szCs w:val="22"/>
        </w:rPr>
      </w:pPr>
      <w:r w:rsidRPr="009103BD">
        <w:rPr>
          <w:rFonts w:ascii="Calibri" w:eastAsia="Calibri" w:hAnsi="Calibri" w:cs="Calibri"/>
          <w:bCs/>
          <w:sz w:val="22"/>
          <w:szCs w:val="22"/>
        </w:rPr>
        <w:t>di essere in possesso di certificata competenza e/o esperienza professionale maturata nel settore richiesto e/o requisiti coerenti con il profilo prescelto, come indicate nel curriculum vitae allegato;</w:t>
      </w:r>
    </w:p>
    <w:p w14:paraId="07586792" w14:textId="0135C151" w:rsidR="009103BD" w:rsidRPr="009103BD" w:rsidRDefault="009103BD" w:rsidP="009103BD">
      <w:pPr>
        <w:numPr>
          <w:ilvl w:val="0"/>
          <w:numId w:val="42"/>
        </w:numPr>
        <w:tabs>
          <w:tab w:val="left" w:pos="0"/>
        </w:tabs>
        <w:spacing w:before="11"/>
        <w:ind w:right="-7"/>
        <w:jc w:val="both"/>
        <w:rPr>
          <w:rFonts w:ascii="Calibri" w:eastAsia="Calibri" w:hAnsi="Calibri" w:cs="Calibri"/>
          <w:bCs/>
          <w:sz w:val="22"/>
          <w:szCs w:val="22"/>
        </w:rPr>
      </w:pPr>
      <w:r w:rsidRPr="009103BD">
        <w:rPr>
          <w:rFonts w:ascii="Calibri" w:eastAsia="Calibri" w:hAnsi="Calibri" w:cs="Calibri"/>
          <w:bCs/>
          <w:sz w:val="22"/>
          <w:szCs w:val="22"/>
        </w:rPr>
        <w:t xml:space="preserve">di essere in possesso di competenze informatiche con completa autonomia nell’uso della piattaforma </w:t>
      </w:r>
      <w:r w:rsidR="00F74555">
        <w:rPr>
          <w:rFonts w:ascii="Calibri" w:eastAsia="Calibri" w:hAnsi="Calibri" w:cs="Calibri"/>
          <w:bCs/>
          <w:sz w:val="22"/>
          <w:szCs w:val="22"/>
        </w:rPr>
        <w:t>PN 21-27</w:t>
      </w:r>
      <w:r w:rsidRPr="009103BD">
        <w:rPr>
          <w:rFonts w:ascii="Calibri" w:eastAsia="Calibri" w:hAnsi="Calibri" w:cs="Calibri"/>
          <w:bCs/>
          <w:sz w:val="22"/>
          <w:szCs w:val="22"/>
        </w:rPr>
        <w:t xml:space="preserve"> del MIM.</w:t>
      </w:r>
    </w:p>
    <w:p w14:paraId="6589F912" w14:textId="77777777" w:rsidR="009103BD" w:rsidRPr="009103BD" w:rsidRDefault="009103BD" w:rsidP="009103BD">
      <w:pPr>
        <w:numPr>
          <w:ilvl w:val="0"/>
          <w:numId w:val="43"/>
        </w:numPr>
        <w:spacing w:before="11"/>
        <w:ind w:right="-7"/>
        <w:jc w:val="both"/>
        <w:rPr>
          <w:rFonts w:ascii="Calibri" w:eastAsia="Calibri" w:hAnsi="Calibri" w:cs="Calibri"/>
          <w:bCs/>
          <w:sz w:val="22"/>
          <w:szCs w:val="22"/>
        </w:rPr>
      </w:pPr>
      <w:r w:rsidRPr="009103BD">
        <w:rPr>
          <w:rFonts w:ascii="Calibri" w:eastAsia="Calibri" w:hAnsi="Calibri" w:cs="Calibri"/>
          <w:bCs/>
          <w:sz w:val="22"/>
          <w:szCs w:val="22"/>
        </w:rPr>
        <w:t>essere in godimento dei diritti politici</w:t>
      </w:r>
    </w:p>
    <w:p w14:paraId="792507BE" w14:textId="77777777" w:rsidR="009103BD" w:rsidRPr="009103BD" w:rsidRDefault="009103BD" w:rsidP="009103BD">
      <w:pPr>
        <w:numPr>
          <w:ilvl w:val="0"/>
          <w:numId w:val="43"/>
        </w:numPr>
        <w:spacing w:before="11"/>
        <w:ind w:right="-7"/>
        <w:jc w:val="both"/>
        <w:rPr>
          <w:rFonts w:ascii="Calibri" w:eastAsia="Calibri" w:hAnsi="Calibri" w:cs="Calibri"/>
          <w:bCs/>
          <w:sz w:val="22"/>
          <w:szCs w:val="22"/>
        </w:rPr>
      </w:pPr>
      <w:r w:rsidRPr="009103BD">
        <w:rPr>
          <w:rFonts w:ascii="Calibri" w:eastAsia="Calibri" w:hAnsi="Calibri" w:cs="Calibri"/>
          <w:bCs/>
          <w:sz w:val="22"/>
          <w:szCs w:val="22"/>
        </w:rPr>
        <w:t>essere disponibile ad adattarsi al calendario definito dal Gruppo di Progetto</w:t>
      </w:r>
    </w:p>
    <w:p w14:paraId="1CA70CEB" w14:textId="77777777" w:rsidR="009103BD" w:rsidRPr="009103BD" w:rsidRDefault="009103BD" w:rsidP="009103BD">
      <w:pPr>
        <w:numPr>
          <w:ilvl w:val="0"/>
          <w:numId w:val="43"/>
        </w:numPr>
        <w:spacing w:before="11"/>
        <w:ind w:right="-7"/>
        <w:jc w:val="both"/>
        <w:rPr>
          <w:rFonts w:ascii="Calibri" w:eastAsia="Calibri" w:hAnsi="Calibri" w:cs="Calibri"/>
          <w:bCs/>
          <w:sz w:val="22"/>
          <w:szCs w:val="22"/>
        </w:rPr>
      </w:pPr>
      <w:r w:rsidRPr="009103BD">
        <w:rPr>
          <w:rFonts w:ascii="Calibri" w:eastAsia="Calibri" w:hAnsi="Calibri" w:cs="Calibri"/>
          <w:bCs/>
          <w:sz w:val="22"/>
          <w:szCs w:val="22"/>
        </w:rPr>
        <w:t>non essere in alcuna delle condizioni di incompatibilità con l’incarico previsti dalla norma vigente</w:t>
      </w:r>
    </w:p>
    <w:p w14:paraId="4FA767D1" w14:textId="56227B28" w:rsidR="009103BD" w:rsidRPr="009103BD" w:rsidRDefault="009103BD" w:rsidP="009103BD">
      <w:pPr>
        <w:numPr>
          <w:ilvl w:val="0"/>
          <w:numId w:val="43"/>
        </w:numPr>
        <w:spacing w:before="11"/>
        <w:ind w:right="-7"/>
        <w:jc w:val="both"/>
        <w:rPr>
          <w:rFonts w:ascii="Calibri" w:eastAsia="Calibri" w:hAnsi="Calibri" w:cs="Calibri"/>
          <w:bCs/>
          <w:sz w:val="22"/>
          <w:szCs w:val="22"/>
        </w:rPr>
      </w:pPr>
      <w:r w:rsidRPr="009103BD">
        <w:rPr>
          <w:rFonts w:ascii="Calibri" w:eastAsia="Calibri" w:hAnsi="Calibri" w:cs="Calibri"/>
          <w:bCs/>
          <w:sz w:val="22"/>
          <w:szCs w:val="22"/>
        </w:rPr>
        <w:t xml:space="preserve">avere la competenza informatica l’uso della piattaforma on line “Gestione progetti </w:t>
      </w:r>
      <w:r w:rsidR="00F74555">
        <w:rPr>
          <w:rFonts w:ascii="Calibri" w:eastAsia="Calibri" w:hAnsi="Calibri" w:cs="Calibri"/>
          <w:bCs/>
          <w:sz w:val="22"/>
          <w:szCs w:val="22"/>
        </w:rPr>
        <w:t>PN</w:t>
      </w:r>
      <w:r w:rsidRPr="009103BD">
        <w:rPr>
          <w:rFonts w:ascii="Calibri" w:eastAsia="Calibri" w:hAnsi="Calibri" w:cs="Calibri"/>
          <w:bCs/>
          <w:sz w:val="22"/>
          <w:szCs w:val="22"/>
        </w:rPr>
        <w:t>”</w:t>
      </w:r>
    </w:p>
    <w:p w14:paraId="64468B99" w14:textId="77777777" w:rsidR="009103BD" w:rsidRPr="009103BD" w:rsidRDefault="009103BD" w:rsidP="009103BD">
      <w:pPr>
        <w:numPr>
          <w:ilvl w:val="0"/>
          <w:numId w:val="43"/>
        </w:numPr>
        <w:spacing w:before="11"/>
        <w:ind w:right="-7"/>
        <w:jc w:val="both"/>
        <w:rPr>
          <w:rFonts w:ascii="Calibri" w:eastAsia="Calibri" w:hAnsi="Calibri" w:cs="Calibri"/>
          <w:bCs/>
          <w:sz w:val="22"/>
          <w:szCs w:val="22"/>
        </w:rPr>
      </w:pPr>
      <w:r w:rsidRPr="009103BD">
        <w:rPr>
          <w:rFonts w:ascii="Calibri" w:eastAsia="Calibri" w:hAnsi="Calibri" w:cs="Calibri"/>
          <w:bCs/>
          <w:sz w:val="22"/>
          <w:szCs w:val="22"/>
        </w:rPr>
        <w:t xml:space="preserve">non trovarsi in situazione di incompatibilità, ai sensi di quanto previsto dal d.lgs. n.39/2013 e dall’art.53, del d.lgs. n.165/2001; </w:t>
      </w:r>
    </w:p>
    <w:p w14:paraId="557EA54E" w14:textId="77777777" w:rsidR="00F74555" w:rsidRDefault="00F74555" w:rsidP="009103BD">
      <w:pPr>
        <w:spacing w:before="11"/>
        <w:ind w:left="368" w:right="-7"/>
        <w:jc w:val="both"/>
        <w:rPr>
          <w:rFonts w:ascii="Calibri" w:eastAsia="Calibri" w:hAnsi="Calibri" w:cs="Calibri"/>
          <w:bCs/>
          <w:sz w:val="22"/>
          <w:szCs w:val="22"/>
        </w:rPr>
      </w:pPr>
    </w:p>
    <w:p w14:paraId="01666226" w14:textId="6282F85B" w:rsidR="009103BD" w:rsidRPr="009103BD" w:rsidRDefault="009103BD" w:rsidP="009103BD">
      <w:pPr>
        <w:spacing w:before="11"/>
        <w:ind w:left="368" w:right="-7"/>
        <w:jc w:val="both"/>
        <w:rPr>
          <w:rFonts w:ascii="Calibri" w:eastAsia="Calibri" w:hAnsi="Calibri" w:cs="Calibri"/>
          <w:bCs/>
          <w:sz w:val="22"/>
          <w:szCs w:val="22"/>
        </w:rPr>
      </w:pPr>
      <w:r w:rsidRPr="009103BD">
        <w:rPr>
          <w:rFonts w:ascii="Calibri" w:eastAsia="Calibri" w:hAnsi="Calibri" w:cs="Calibri"/>
          <w:bCs/>
          <w:sz w:val="22"/>
          <w:szCs w:val="22"/>
        </w:rPr>
        <w:t>ovvero, nel caso in cui sussistano situazioni di incompatibilità, che le stesse sono le seguenti: _________________________________________________________________________;</w:t>
      </w:r>
    </w:p>
    <w:p w14:paraId="4FCFFF0E" w14:textId="77777777" w:rsidR="009103BD" w:rsidRPr="009103BD" w:rsidRDefault="009103BD" w:rsidP="009103BD">
      <w:pPr>
        <w:numPr>
          <w:ilvl w:val="0"/>
          <w:numId w:val="43"/>
        </w:numPr>
        <w:spacing w:before="11"/>
        <w:ind w:right="-7"/>
        <w:jc w:val="both"/>
        <w:rPr>
          <w:rFonts w:ascii="Calibri" w:eastAsia="Calibri" w:hAnsi="Calibri" w:cs="Calibri"/>
          <w:bCs/>
          <w:sz w:val="22"/>
          <w:szCs w:val="22"/>
        </w:rPr>
      </w:pPr>
      <w:r w:rsidRPr="009103BD">
        <w:rPr>
          <w:rFonts w:ascii="Calibri" w:eastAsia="Calibri" w:hAnsi="Calibri" w:cs="Calibri"/>
          <w:bCs/>
          <w:sz w:val="22"/>
          <w:szCs w:val="22"/>
        </w:rPr>
        <w:t>non trovarsi in situazioni di conflitto di interessi, anche potenziale, ai sensi dell’art.53, comma 14, del d.lgs. n.165/2001, che possano interferire con l’esercizio dell’incarico.</w:t>
      </w:r>
    </w:p>
    <w:p w14:paraId="79789F37" w14:textId="77777777" w:rsidR="009103BD" w:rsidRPr="009103BD" w:rsidRDefault="009103BD" w:rsidP="009103BD">
      <w:pPr>
        <w:spacing w:before="11"/>
        <w:ind w:left="368" w:right="-7"/>
        <w:jc w:val="both"/>
        <w:rPr>
          <w:rFonts w:ascii="Calibri" w:eastAsia="Calibri" w:hAnsi="Calibri" w:cs="Calibri"/>
          <w:bCs/>
          <w:sz w:val="22"/>
          <w:szCs w:val="22"/>
        </w:rPr>
      </w:pPr>
    </w:p>
    <w:p w14:paraId="2380F233" w14:textId="77777777" w:rsidR="009103BD" w:rsidRPr="009103BD" w:rsidRDefault="009103BD" w:rsidP="009103BD">
      <w:pPr>
        <w:spacing w:before="11"/>
        <w:ind w:left="368" w:right="-7"/>
        <w:jc w:val="both"/>
        <w:rPr>
          <w:rFonts w:ascii="Calibri" w:eastAsia="Calibri" w:hAnsi="Calibri" w:cs="Calibri"/>
          <w:bCs/>
          <w:sz w:val="22"/>
          <w:szCs w:val="22"/>
        </w:rPr>
      </w:pPr>
      <w:r w:rsidRPr="009103BD">
        <w:rPr>
          <w:rFonts w:ascii="Calibri" w:eastAsia="Calibri" w:hAnsi="Calibri" w:cs="Calibri"/>
          <w:bCs/>
          <w:sz w:val="22"/>
          <w:szCs w:val="22"/>
        </w:rPr>
        <w:t xml:space="preserve">Si allega alla presente </w:t>
      </w:r>
    </w:p>
    <w:p w14:paraId="19E1E24C" w14:textId="77777777" w:rsidR="00F74555" w:rsidRDefault="00F74555" w:rsidP="009103BD">
      <w:pPr>
        <w:spacing w:before="11"/>
        <w:ind w:left="368" w:right="-7"/>
        <w:jc w:val="both"/>
        <w:rPr>
          <w:rFonts w:ascii="Calibri" w:eastAsia="Calibri" w:hAnsi="Calibri" w:cs="Calibri"/>
          <w:bCs/>
          <w:sz w:val="22"/>
          <w:szCs w:val="22"/>
        </w:rPr>
      </w:pPr>
    </w:p>
    <w:p w14:paraId="24D853B0" w14:textId="03DB94A3" w:rsidR="009103BD" w:rsidRPr="009103BD" w:rsidRDefault="009103BD" w:rsidP="00F74555">
      <w:pPr>
        <w:spacing w:before="11"/>
        <w:ind w:left="709" w:right="-7" w:hanging="341"/>
        <w:jc w:val="both"/>
        <w:rPr>
          <w:rFonts w:ascii="Calibri" w:eastAsia="Calibri" w:hAnsi="Calibri" w:cs="Calibri"/>
          <w:bCs/>
          <w:sz w:val="22"/>
          <w:szCs w:val="22"/>
        </w:rPr>
      </w:pPr>
      <w:r w:rsidRPr="009103BD">
        <w:rPr>
          <w:rFonts w:ascii="Calibri" w:eastAsia="Calibri" w:hAnsi="Calibri" w:cs="Calibri"/>
          <w:bCs/>
          <w:sz w:val="22"/>
          <w:szCs w:val="22"/>
        </w:rPr>
        <w:t>-     Allegato A - Domanda di partecipazione</w:t>
      </w:r>
    </w:p>
    <w:p w14:paraId="5903BADB" w14:textId="547490E9" w:rsidR="009103BD" w:rsidRPr="009103BD" w:rsidRDefault="009103BD" w:rsidP="00F74555">
      <w:pPr>
        <w:spacing w:before="11"/>
        <w:ind w:left="709" w:right="-7" w:hanging="341"/>
        <w:jc w:val="both"/>
        <w:rPr>
          <w:rFonts w:ascii="Calibri" w:eastAsia="Calibri" w:hAnsi="Calibri" w:cs="Calibri"/>
          <w:bCs/>
          <w:sz w:val="22"/>
          <w:szCs w:val="22"/>
        </w:rPr>
      </w:pPr>
      <w:r w:rsidRPr="009103BD">
        <w:rPr>
          <w:rFonts w:ascii="Calibri" w:eastAsia="Calibri" w:hAnsi="Calibri" w:cs="Calibri"/>
          <w:bCs/>
          <w:sz w:val="22"/>
          <w:szCs w:val="22"/>
        </w:rPr>
        <w:t>-     Allegato B - Curriculum Vitae in formato europeo sottoscritto contenente una autodichiarazione di veridicità dei dati e delle informazioni contenute, ai sensi degli artt.46 e 47 del D.P.R. 445/2000, [</w:t>
      </w:r>
      <w:r w:rsidRPr="009103BD">
        <w:rPr>
          <w:rFonts w:ascii="Calibri" w:eastAsia="Calibri" w:hAnsi="Calibri" w:cs="Calibri"/>
          <w:bCs/>
          <w:i/>
          <w:iCs/>
          <w:sz w:val="22"/>
          <w:szCs w:val="22"/>
        </w:rPr>
        <w:t>eventuale, ove il presente documento non sia sottoscritto digitalmente</w:t>
      </w:r>
      <w:r w:rsidRPr="009103BD">
        <w:rPr>
          <w:rFonts w:ascii="Calibri" w:eastAsia="Calibri" w:hAnsi="Calibri" w:cs="Calibri"/>
          <w:bCs/>
          <w:sz w:val="22"/>
          <w:szCs w:val="22"/>
        </w:rPr>
        <w:t>]</w:t>
      </w:r>
      <w:r w:rsidRPr="009103BD">
        <w:rPr>
          <w:rFonts w:ascii="Calibri" w:eastAsia="Calibri" w:hAnsi="Calibri" w:cs="Calibri"/>
          <w:bCs/>
          <w:i/>
          <w:iCs/>
          <w:sz w:val="22"/>
          <w:szCs w:val="22"/>
        </w:rPr>
        <w:t xml:space="preserve"> </w:t>
      </w:r>
      <w:r w:rsidRPr="009103BD">
        <w:rPr>
          <w:rFonts w:ascii="Calibri" w:eastAsia="Calibri" w:hAnsi="Calibri" w:cs="Calibri"/>
          <w:bCs/>
          <w:sz w:val="22"/>
          <w:szCs w:val="22"/>
        </w:rPr>
        <w:t>nonché fotocopia del documento di identità in corso di validità</w:t>
      </w:r>
      <w:r w:rsidR="00F74555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Pr="009103BD">
        <w:rPr>
          <w:rFonts w:ascii="Calibri" w:eastAsia="Calibri" w:hAnsi="Calibri" w:cs="Calibri"/>
          <w:bCs/>
          <w:sz w:val="22"/>
          <w:szCs w:val="22"/>
        </w:rPr>
        <w:t xml:space="preserve"> (in duplice copia di cui una priva di dati personali per la pubblicazione nell’area dedicata di Amministrazione trasparente)</w:t>
      </w:r>
    </w:p>
    <w:p w14:paraId="7F243D78" w14:textId="692B8455" w:rsidR="009103BD" w:rsidRPr="009103BD" w:rsidRDefault="009103BD" w:rsidP="00F74555">
      <w:pPr>
        <w:spacing w:before="11"/>
        <w:ind w:left="709" w:right="-7" w:hanging="341"/>
        <w:jc w:val="both"/>
        <w:rPr>
          <w:rFonts w:ascii="Calibri" w:eastAsia="Calibri" w:hAnsi="Calibri" w:cs="Calibri"/>
          <w:bCs/>
          <w:sz w:val="22"/>
          <w:szCs w:val="22"/>
        </w:rPr>
      </w:pPr>
      <w:r w:rsidRPr="009103BD">
        <w:rPr>
          <w:rFonts w:ascii="Calibri" w:eastAsia="Calibri" w:hAnsi="Calibri" w:cs="Calibri"/>
          <w:bCs/>
          <w:sz w:val="22"/>
          <w:szCs w:val="22"/>
        </w:rPr>
        <w:t xml:space="preserve">-     Allegato C – </w:t>
      </w:r>
      <w:r w:rsidR="00F74555">
        <w:rPr>
          <w:rFonts w:ascii="Calibri" w:eastAsia="Calibri" w:hAnsi="Calibri" w:cs="Calibri"/>
          <w:bCs/>
          <w:sz w:val="22"/>
          <w:szCs w:val="22"/>
        </w:rPr>
        <w:t>Tabella Autovalutazione dei titoli</w:t>
      </w:r>
    </w:p>
    <w:p w14:paraId="2C572399" w14:textId="77777777" w:rsidR="009103BD" w:rsidRDefault="009103BD" w:rsidP="00F74555">
      <w:pPr>
        <w:spacing w:before="11"/>
        <w:ind w:left="709" w:right="-7" w:hanging="341"/>
        <w:jc w:val="both"/>
        <w:rPr>
          <w:rFonts w:ascii="Calibri" w:eastAsia="Calibri" w:hAnsi="Calibri" w:cs="Calibri"/>
          <w:bCs/>
          <w:sz w:val="22"/>
          <w:szCs w:val="22"/>
        </w:rPr>
      </w:pPr>
      <w:r w:rsidRPr="009103BD">
        <w:rPr>
          <w:rFonts w:ascii="Calibri" w:eastAsia="Calibri" w:hAnsi="Calibri" w:cs="Calibri"/>
          <w:bCs/>
          <w:sz w:val="22"/>
          <w:szCs w:val="22"/>
        </w:rPr>
        <w:t>-     Allegato D – Dichiarazione di incompatibilità</w:t>
      </w:r>
    </w:p>
    <w:p w14:paraId="0576FD96" w14:textId="55E4DDC2" w:rsidR="00F74555" w:rsidRPr="00F74555" w:rsidRDefault="00F74555" w:rsidP="00F74555">
      <w:pPr>
        <w:spacing w:before="11"/>
        <w:ind w:left="709" w:right="-7" w:hanging="341"/>
        <w:jc w:val="both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-     Allegato E  - Scheda</w:t>
      </w:r>
      <w:r w:rsidRPr="00F74555">
        <w:rPr>
          <w:rFonts w:ascii="Calibri" w:eastAsia="Calibri" w:hAnsi="Calibri" w:cs="Calibri"/>
          <w:bCs/>
          <w:sz w:val="22"/>
          <w:szCs w:val="22"/>
        </w:rPr>
        <w:t xml:space="preserve">  Progettazione e metodologia</w:t>
      </w:r>
      <w:r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Pr="00F74555">
        <w:rPr>
          <w:rFonts w:ascii="Calibri" w:eastAsia="Calibri" w:hAnsi="Calibri" w:cs="Calibri"/>
          <w:bCs/>
          <w:sz w:val="22"/>
          <w:szCs w:val="22"/>
        </w:rPr>
        <w:t>( SOLO PER LE CANDIDATURE DI ESPERTO)</w:t>
      </w:r>
    </w:p>
    <w:p w14:paraId="31FB7F10" w14:textId="40EB049C" w:rsidR="00F74555" w:rsidRPr="009103BD" w:rsidRDefault="00F74555" w:rsidP="00F74555">
      <w:pPr>
        <w:spacing w:before="11"/>
        <w:ind w:left="709" w:right="-7" w:hanging="341"/>
        <w:jc w:val="both"/>
        <w:rPr>
          <w:rFonts w:ascii="Calibri" w:eastAsia="Calibri" w:hAnsi="Calibri" w:cs="Calibri"/>
          <w:bCs/>
          <w:sz w:val="22"/>
          <w:szCs w:val="22"/>
        </w:rPr>
      </w:pPr>
    </w:p>
    <w:p w14:paraId="25FD79ED" w14:textId="77777777" w:rsidR="009103BD" w:rsidRPr="009103BD" w:rsidRDefault="009103BD" w:rsidP="009103BD">
      <w:pPr>
        <w:spacing w:before="11"/>
        <w:ind w:left="368" w:right="-7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083B4EAB" w14:textId="77777777" w:rsidR="009103BD" w:rsidRPr="009103BD" w:rsidRDefault="009103BD" w:rsidP="009103BD">
      <w:pPr>
        <w:spacing w:before="11"/>
        <w:ind w:left="368" w:right="-7"/>
        <w:jc w:val="center"/>
        <w:rPr>
          <w:rFonts w:ascii="Calibri" w:eastAsia="Calibri" w:hAnsi="Calibri" w:cs="Calibri"/>
          <w:b/>
          <w:i/>
          <w:iCs/>
          <w:sz w:val="22"/>
          <w:szCs w:val="22"/>
        </w:rPr>
      </w:pPr>
    </w:p>
    <w:p w14:paraId="6645BA3B" w14:textId="77777777" w:rsidR="009103BD" w:rsidRPr="009103BD" w:rsidRDefault="009103BD" w:rsidP="009103BD">
      <w:pPr>
        <w:spacing w:before="11"/>
        <w:ind w:left="368" w:right="-7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1C06478C" w14:textId="77777777" w:rsidR="009103BD" w:rsidRPr="009103BD" w:rsidRDefault="009103BD" w:rsidP="009103BD">
      <w:pPr>
        <w:spacing w:before="11"/>
        <w:ind w:left="368" w:right="-7"/>
        <w:jc w:val="center"/>
        <w:rPr>
          <w:rFonts w:ascii="Calibri" w:eastAsia="Calibri" w:hAnsi="Calibri" w:cs="Calibri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103BD" w:rsidRPr="009103BD" w14:paraId="3D8B1787" w14:textId="77777777" w:rsidTr="009103BD">
        <w:tc>
          <w:tcPr>
            <w:tcW w:w="4814" w:type="dxa"/>
            <w:hideMark/>
          </w:tcPr>
          <w:p w14:paraId="37F37EBB" w14:textId="77777777" w:rsidR="009103BD" w:rsidRPr="009103BD" w:rsidRDefault="009103BD" w:rsidP="009103BD">
            <w:pPr>
              <w:spacing w:before="11"/>
              <w:ind w:left="368" w:right="-7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103BD">
              <w:rPr>
                <w:rFonts w:ascii="Calibri" w:eastAsia="Calibri" w:hAnsi="Calibri" w:cs="Calibri"/>
                <w:b/>
                <w:sz w:val="22"/>
                <w:szCs w:val="22"/>
              </w:rPr>
              <w:t>Luogo e data</w:t>
            </w:r>
          </w:p>
        </w:tc>
        <w:tc>
          <w:tcPr>
            <w:tcW w:w="4814" w:type="dxa"/>
            <w:hideMark/>
          </w:tcPr>
          <w:p w14:paraId="1351A09B" w14:textId="77777777" w:rsidR="009103BD" w:rsidRPr="009103BD" w:rsidRDefault="009103BD" w:rsidP="009103BD">
            <w:pPr>
              <w:spacing w:before="11"/>
              <w:ind w:left="368" w:right="-7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103BD">
              <w:rPr>
                <w:rFonts w:ascii="Calibri" w:eastAsia="Calibri" w:hAnsi="Calibri" w:cs="Calibri"/>
                <w:b/>
                <w:sz w:val="22"/>
                <w:szCs w:val="22"/>
              </w:rPr>
              <w:t>Firma del Partecipante</w:t>
            </w:r>
          </w:p>
        </w:tc>
      </w:tr>
      <w:tr w:rsidR="009103BD" w:rsidRPr="009103BD" w14:paraId="221542E3" w14:textId="77777777" w:rsidTr="009103BD">
        <w:tc>
          <w:tcPr>
            <w:tcW w:w="4814" w:type="dxa"/>
            <w:hideMark/>
          </w:tcPr>
          <w:p w14:paraId="1C1258E2" w14:textId="77777777" w:rsidR="009103BD" w:rsidRPr="009103BD" w:rsidRDefault="009103BD" w:rsidP="009103BD">
            <w:pPr>
              <w:spacing w:before="11"/>
              <w:ind w:left="368" w:right="-7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103BD">
              <w:rPr>
                <w:rFonts w:ascii="Calibri" w:eastAsia="Calibri" w:hAnsi="Calibri" w:cs="Calibri"/>
                <w:b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  <w:hideMark/>
          </w:tcPr>
          <w:p w14:paraId="06E88A7B" w14:textId="77777777" w:rsidR="009103BD" w:rsidRPr="009103BD" w:rsidRDefault="009103BD" w:rsidP="009103BD">
            <w:pPr>
              <w:spacing w:before="11"/>
              <w:ind w:left="368" w:right="-7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103BD">
              <w:rPr>
                <w:rFonts w:ascii="Calibri" w:eastAsia="Calibri" w:hAnsi="Calibri" w:cs="Calibri"/>
                <w:b/>
                <w:sz w:val="22"/>
                <w:szCs w:val="22"/>
              </w:rPr>
              <w:t>____________________________</w:t>
            </w:r>
          </w:p>
        </w:tc>
      </w:tr>
    </w:tbl>
    <w:p w14:paraId="24B3CCC4" w14:textId="77777777" w:rsidR="009103BD" w:rsidRPr="009103BD" w:rsidRDefault="009103BD" w:rsidP="009103BD">
      <w:pPr>
        <w:spacing w:before="11"/>
        <w:ind w:left="368" w:right="-7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61805E0B" w14:textId="77777777" w:rsidR="00F74555" w:rsidRDefault="00F74555" w:rsidP="009103BD">
      <w:pPr>
        <w:spacing w:before="11"/>
        <w:ind w:left="368" w:right="-7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7061DA7C" w14:textId="77777777" w:rsidR="00F74555" w:rsidRDefault="00F74555" w:rsidP="009103BD">
      <w:pPr>
        <w:spacing w:before="11"/>
        <w:ind w:left="368" w:right="-7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4670D433" w14:textId="77777777" w:rsidR="00F74555" w:rsidRDefault="00F74555" w:rsidP="009103BD">
      <w:pPr>
        <w:spacing w:before="11"/>
        <w:ind w:left="368" w:right="-7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20C34DED" w14:textId="16E81BD4" w:rsidR="009103BD" w:rsidRPr="009103BD" w:rsidRDefault="009103BD" w:rsidP="009103BD">
      <w:pPr>
        <w:spacing w:before="11"/>
        <w:ind w:left="368" w:right="-7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9103BD">
        <w:rPr>
          <w:rFonts w:ascii="Calibri" w:eastAsia="Calibri" w:hAnsi="Calibri" w:cs="Calibri"/>
          <w:b/>
          <w:sz w:val="22"/>
          <w:szCs w:val="22"/>
        </w:rPr>
        <w:t xml:space="preserve">N.B.: </w:t>
      </w:r>
      <w:r w:rsidRPr="009103BD">
        <w:rPr>
          <w:rFonts w:ascii="Calibri" w:eastAsia="Calibri" w:hAnsi="Calibri" w:cs="Calibri"/>
          <w:b/>
          <w:sz w:val="22"/>
          <w:szCs w:val="22"/>
          <w:u w:val="single"/>
        </w:rPr>
        <w:t>La domanda priva degli allegati e non firmati non verrà presa in considerazione</w:t>
      </w:r>
    </w:p>
    <w:p w14:paraId="64405929" w14:textId="77777777" w:rsidR="00D37AD1" w:rsidRDefault="00D37AD1" w:rsidP="009103BD">
      <w:pPr>
        <w:spacing w:before="11"/>
        <w:ind w:left="368" w:right="-7"/>
        <w:jc w:val="center"/>
        <w:rPr>
          <w:rFonts w:asciiTheme="minorHAnsi" w:eastAsia="Arial" w:hAnsiTheme="minorHAnsi" w:cs="Arial"/>
          <w:bCs/>
          <w:i/>
          <w:iCs/>
          <w:noProof/>
          <w:sz w:val="22"/>
          <w:szCs w:val="22"/>
          <w:lang w:eastAsia="en-US"/>
        </w:rPr>
      </w:pPr>
    </w:p>
    <w:sectPr w:rsidR="00D37AD1" w:rsidSect="00A22FFC">
      <w:footerReference w:type="even" r:id="rId9"/>
      <w:footerReference w:type="default" r:id="rId10"/>
      <w:pgSz w:w="11907" w:h="16839" w:code="9"/>
      <w:pgMar w:top="720" w:right="720" w:bottom="720" w:left="720" w:header="567" w:footer="3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CA1D3" w14:textId="77777777" w:rsidR="00A51772" w:rsidRDefault="00A51772">
      <w:r>
        <w:separator/>
      </w:r>
    </w:p>
  </w:endnote>
  <w:endnote w:type="continuationSeparator" w:id="0">
    <w:p w14:paraId="7F962FC9" w14:textId="77777777" w:rsidR="00A51772" w:rsidRDefault="00A51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79B9F" w14:textId="28112080" w:rsidR="00BD1EB2" w:rsidRDefault="00E323B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BD1EB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C0DFD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F79F435" w14:textId="77777777" w:rsidR="00BD1EB2" w:rsidRDefault="00BD1EB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1402F" w14:textId="77777777" w:rsidR="00BD1EB2" w:rsidRDefault="00E323B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BD1EB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C5839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4A7823A4" w14:textId="77777777" w:rsidR="00BD1EB2" w:rsidRDefault="00BD1EB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3F45B" w14:textId="77777777" w:rsidR="00A51772" w:rsidRDefault="00A51772">
      <w:r>
        <w:separator/>
      </w:r>
    </w:p>
  </w:footnote>
  <w:footnote w:type="continuationSeparator" w:id="0">
    <w:p w14:paraId="4D4F5B25" w14:textId="77777777" w:rsidR="00A51772" w:rsidRDefault="00A51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1B5391F"/>
    <w:multiLevelType w:val="hybridMultilevel"/>
    <w:tmpl w:val="31528712"/>
    <w:lvl w:ilvl="0" w:tplc="9CBECE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2C0B23"/>
    <w:multiLevelType w:val="hybridMultilevel"/>
    <w:tmpl w:val="4AFC1A0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107A8B06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163C4C1C">
      <w:start w:val="7"/>
      <w:numFmt w:val="bullet"/>
      <w:lvlText w:val="•"/>
      <w:lvlJc w:val="left"/>
      <w:pPr>
        <w:ind w:left="2685" w:hanging="705"/>
      </w:pPr>
      <w:rPr>
        <w:rFonts w:ascii="Calibri" w:eastAsiaTheme="minorHAnsi" w:hAnsi="Calibri" w:cstheme="minorBidi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2E76459"/>
    <w:multiLevelType w:val="hybridMultilevel"/>
    <w:tmpl w:val="122C70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244B49"/>
    <w:multiLevelType w:val="hybridMultilevel"/>
    <w:tmpl w:val="DBCCCA46"/>
    <w:lvl w:ilvl="0" w:tplc="B59EDEEE">
      <w:numFmt w:val="bullet"/>
      <w:lvlText w:val="•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1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8624E"/>
    <w:multiLevelType w:val="hybridMultilevel"/>
    <w:tmpl w:val="4BE62D8E"/>
    <w:lvl w:ilvl="0" w:tplc="2AC4F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D4405D"/>
    <w:multiLevelType w:val="hybridMultilevel"/>
    <w:tmpl w:val="85B28B7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C770F86"/>
    <w:multiLevelType w:val="hybridMultilevel"/>
    <w:tmpl w:val="8D24397C"/>
    <w:lvl w:ilvl="0" w:tplc="B59EDEEE">
      <w:numFmt w:val="bullet"/>
      <w:lvlText w:val="•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8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8AE2253"/>
    <w:multiLevelType w:val="hybridMultilevel"/>
    <w:tmpl w:val="F30CC3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2" w15:restartNumberingAfterBreak="0">
    <w:nsid w:val="3942525B"/>
    <w:multiLevelType w:val="hybridMultilevel"/>
    <w:tmpl w:val="317E1A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BD09F5"/>
    <w:multiLevelType w:val="hybridMultilevel"/>
    <w:tmpl w:val="9AA6582E"/>
    <w:lvl w:ilvl="0" w:tplc="B9569D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DD61E7"/>
    <w:multiLevelType w:val="hybridMultilevel"/>
    <w:tmpl w:val="F38263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6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8F64FB0"/>
    <w:multiLevelType w:val="hybridMultilevel"/>
    <w:tmpl w:val="AF48DDA0"/>
    <w:lvl w:ilvl="0" w:tplc="00000007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235788"/>
    <w:multiLevelType w:val="hybridMultilevel"/>
    <w:tmpl w:val="4D6A6ACA"/>
    <w:lvl w:ilvl="0" w:tplc="0410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9" w15:restartNumberingAfterBreak="0">
    <w:nsid w:val="5842341B"/>
    <w:multiLevelType w:val="hybridMultilevel"/>
    <w:tmpl w:val="FFC4C4E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0A205C"/>
    <w:multiLevelType w:val="hybridMultilevel"/>
    <w:tmpl w:val="32FAE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31" w15:restartNumberingAfterBreak="0">
    <w:nsid w:val="594F7211"/>
    <w:multiLevelType w:val="hybridMultilevel"/>
    <w:tmpl w:val="862E0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1AD6CA0"/>
    <w:multiLevelType w:val="hybridMultilevel"/>
    <w:tmpl w:val="E74A89A8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2D638E"/>
    <w:multiLevelType w:val="hybridMultilevel"/>
    <w:tmpl w:val="0704A6B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9CBECED8">
      <w:numFmt w:val="bullet"/>
      <w:lvlText w:val="-"/>
      <w:lvlJc w:val="left"/>
      <w:pPr>
        <w:ind w:left="1814" w:hanging="450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64BA0FDC"/>
    <w:multiLevelType w:val="hybridMultilevel"/>
    <w:tmpl w:val="6E005974"/>
    <w:lvl w:ilvl="0" w:tplc="AB9C085E">
      <w:numFmt w:val="bullet"/>
      <w:lvlText w:val="•"/>
      <w:lvlJc w:val="left"/>
      <w:pPr>
        <w:ind w:left="345" w:hanging="360"/>
      </w:pPr>
      <w:rPr>
        <w:rFonts w:ascii="Calibri" w:eastAsia="Calibr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36" w15:restartNumberingAfterBreak="0">
    <w:nsid w:val="6C2051E3"/>
    <w:multiLevelType w:val="hybridMultilevel"/>
    <w:tmpl w:val="678E1F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987266"/>
    <w:multiLevelType w:val="hybridMultilevel"/>
    <w:tmpl w:val="EE908852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9" w15:restartNumberingAfterBreak="0">
    <w:nsid w:val="77316356"/>
    <w:multiLevelType w:val="hybridMultilevel"/>
    <w:tmpl w:val="EBD884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695729">
    <w:abstractNumId w:val="7"/>
  </w:num>
  <w:num w:numId="2" w16cid:durableId="78260142">
    <w:abstractNumId w:val="18"/>
  </w:num>
  <w:num w:numId="3" w16cid:durableId="248855413">
    <w:abstractNumId w:val="0"/>
  </w:num>
  <w:num w:numId="4" w16cid:durableId="713698913">
    <w:abstractNumId w:val="1"/>
  </w:num>
  <w:num w:numId="5" w16cid:durableId="1022392263">
    <w:abstractNumId w:val="2"/>
  </w:num>
  <w:num w:numId="6" w16cid:durableId="146362909">
    <w:abstractNumId w:val="11"/>
  </w:num>
  <w:num w:numId="7" w16cid:durableId="320961757">
    <w:abstractNumId w:val="8"/>
  </w:num>
  <w:num w:numId="8" w16cid:durableId="527791315">
    <w:abstractNumId w:val="25"/>
  </w:num>
  <w:num w:numId="9" w16cid:durableId="693112086">
    <w:abstractNumId w:val="22"/>
  </w:num>
  <w:num w:numId="10" w16cid:durableId="1838380322">
    <w:abstractNumId w:val="13"/>
  </w:num>
  <w:num w:numId="11" w16cid:durableId="1461151839">
    <w:abstractNumId w:val="37"/>
  </w:num>
  <w:num w:numId="12" w16cid:durableId="1154950419">
    <w:abstractNumId w:val="32"/>
  </w:num>
  <w:num w:numId="13" w16cid:durableId="470903070">
    <w:abstractNumId w:val="20"/>
  </w:num>
  <w:num w:numId="14" w16cid:durableId="124734704">
    <w:abstractNumId w:val="14"/>
  </w:num>
  <w:num w:numId="15" w16cid:durableId="455832274">
    <w:abstractNumId w:val="23"/>
  </w:num>
  <w:num w:numId="16" w16cid:durableId="1708555802">
    <w:abstractNumId w:val="6"/>
  </w:num>
  <w:num w:numId="17" w16cid:durableId="1460490128">
    <w:abstractNumId w:val="29"/>
  </w:num>
  <w:num w:numId="18" w16cid:durableId="965310642">
    <w:abstractNumId w:val="21"/>
  </w:num>
  <w:num w:numId="19" w16cid:durableId="181016513">
    <w:abstractNumId w:val="30"/>
  </w:num>
  <w:num w:numId="20" w16cid:durableId="902134030">
    <w:abstractNumId w:val="17"/>
  </w:num>
  <w:num w:numId="21" w16cid:durableId="1244561181">
    <w:abstractNumId w:val="10"/>
  </w:num>
  <w:num w:numId="22" w16cid:durableId="678771423">
    <w:abstractNumId w:val="36"/>
  </w:num>
  <w:num w:numId="23" w16cid:durableId="1845778767">
    <w:abstractNumId w:val="9"/>
  </w:num>
  <w:num w:numId="24" w16cid:durableId="417138300">
    <w:abstractNumId w:val="3"/>
  </w:num>
  <w:num w:numId="25" w16cid:durableId="206534387">
    <w:abstractNumId w:val="4"/>
  </w:num>
  <w:num w:numId="26" w16cid:durableId="245236138">
    <w:abstractNumId w:val="24"/>
  </w:num>
  <w:num w:numId="27" w16cid:durableId="300695580">
    <w:abstractNumId w:val="39"/>
  </w:num>
  <w:num w:numId="28" w16cid:durableId="935282337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237718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00326441">
    <w:abstractNumId w:val="16"/>
  </w:num>
  <w:num w:numId="31" w16cid:durableId="5719752">
    <w:abstractNumId w:val="12"/>
  </w:num>
  <w:num w:numId="32" w16cid:durableId="888300677">
    <w:abstractNumId w:val="28"/>
  </w:num>
  <w:num w:numId="33" w16cid:durableId="746540458">
    <w:abstractNumId w:val="15"/>
  </w:num>
  <w:num w:numId="34" w16cid:durableId="832912483">
    <w:abstractNumId w:val="31"/>
  </w:num>
  <w:num w:numId="35" w16cid:durableId="181995925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77738670">
    <w:abstractNumId w:val="26"/>
  </w:num>
  <w:num w:numId="37" w16cid:durableId="1450467323">
    <w:abstractNumId w:val="38"/>
  </w:num>
  <w:num w:numId="38" w16cid:durableId="1707606264">
    <w:abstractNumId w:val="34"/>
  </w:num>
  <w:num w:numId="39" w16cid:durableId="378433563">
    <w:abstractNumId w:val="5"/>
  </w:num>
  <w:num w:numId="40" w16cid:durableId="1512794858">
    <w:abstractNumId w:val="35"/>
  </w:num>
  <w:num w:numId="41" w16cid:durableId="472604118">
    <w:abstractNumId w:val="33"/>
  </w:num>
  <w:num w:numId="42" w16cid:durableId="165872086">
    <w:abstractNumId w:val="27"/>
  </w:num>
  <w:num w:numId="43" w16cid:durableId="133121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389D"/>
    <w:rsid w:val="00004375"/>
    <w:rsid w:val="00004E81"/>
    <w:rsid w:val="00010D73"/>
    <w:rsid w:val="0001314D"/>
    <w:rsid w:val="0001443F"/>
    <w:rsid w:val="00016658"/>
    <w:rsid w:val="000167FA"/>
    <w:rsid w:val="00021EB3"/>
    <w:rsid w:val="0003018C"/>
    <w:rsid w:val="000309DF"/>
    <w:rsid w:val="000345E6"/>
    <w:rsid w:val="000371CE"/>
    <w:rsid w:val="00046B4A"/>
    <w:rsid w:val="00047934"/>
    <w:rsid w:val="0005084A"/>
    <w:rsid w:val="00051E72"/>
    <w:rsid w:val="000534AD"/>
    <w:rsid w:val="000539ED"/>
    <w:rsid w:val="00054FA2"/>
    <w:rsid w:val="000564C9"/>
    <w:rsid w:val="00056833"/>
    <w:rsid w:val="00062E4A"/>
    <w:rsid w:val="000670A5"/>
    <w:rsid w:val="000736AB"/>
    <w:rsid w:val="00087DC5"/>
    <w:rsid w:val="000A19BA"/>
    <w:rsid w:val="000A2C09"/>
    <w:rsid w:val="000A6477"/>
    <w:rsid w:val="000A74CB"/>
    <w:rsid w:val="000B12C5"/>
    <w:rsid w:val="000B480F"/>
    <w:rsid w:val="000B6C44"/>
    <w:rsid w:val="000C0039"/>
    <w:rsid w:val="000C11ED"/>
    <w:rsid w:val="000C37FE"/>
    <w:rsid w:val="000C7368"/>
    <w:rsid w:val="000D1AFB"/>
    <w:rsid w:val="000D5663"/>
    <w:rsid w:val="000D5BE5"/>
    <w:rsid w:val="000D5EF6"/>
    <w:rsid w:val="000E0539"/>
    <w:rsid w:val="000E1E4D"/>
    <w:rsid w:val="000F0CA0"/>
    <w:rsid w:val="000F2156"/>
    <w:rsid w:val="000F4D89"/>
    <w:rsid w:val="000F5E3D"/>
    <w:rsid w:val="000F5F5D"/>
    <w:rsid w:val="000F6AF5"/>
    <w:rsid w:val="000F7F3B"/>
    <w:rsid w:val="00100384"/>
    <w:rsid w:val="00104CEA"/>
    <w:rsid w:val="00112288"/>
    <w:rsid w:val="00112BBD"/>
    <w:rsid w:val="0012335E"/>
    <w:rsid w:val="001246DB"/>
    <w:rsid w:val="00126866"/>
    <w:rsid w:val="00130BD2"/>
    <w:rsid w:val="00131078"/>
    <w:rsid w:val="001335C6"/>
    <w:rsid w:val="00133C52"/>
    <w:rsid w:val="00135167"/>
    <w:rsid w:val="001352AB"/>
    <w:rsid w:val="00140B98"/>
    <w:rsid w:val="0014390B"/>
    <w:rsid w:val="0015020E"/>
    <w:rsid w:val="001508F3"/>
    <w:rsid w:val="00154F0E"/>
    <w:rsid w:val="00160EA8"/>
    <w:rsid w:val="001622AF"/>
    <w:rsid w:val="00164BD8"/>
    <w:rsid w:val="00167C80"/>
    <w:rsid w:val="00171319"/>
    <w:rsid w:val="00174486"/>
    <w:rsid w:val="00174503"/>
    <w:rsid w:val="00174541"/>
    <w:rsid w:val="00175FFB"/>
    <w:rsid w:val="00182723"/>
    <w:rsid w:val="0018773E"/>
    <w:rsid w:val="001A234A"/>
    <w:rsid w:val="001A5909"/>
    <w:rsid w:val="001A6378"/>
    <w:rsid w:val="001B1257"/>
    <w:rsid w:val="001B1415"/>
    <w:rsid w:val="001B484F"/>
    <w:rsid w:val="001B7378"/>
    <w:rsid w:val="001C0302"/>
    <w:rsid w:val="001C032B"/>
    <w:rsid w:val="001C1669"/>
    <w:rsid w:val="001C6C49"/>
    <w:rsid w:val="001D4B64"/>
    <w:rsid w:val="001D5532"/>
    <w:rsid w:val="001D6B50"/>
    <w:rsid w:val="001D6D75"/>
    <w:rsid w:val="001F031D"/>
    <w:rsid w:val="001F16A2"/>
    <w:rsid w:val="001F207B"/>
    <w:rsid w:val="001F6C2D"/>
    <w:rsid w:val="00207849"/>
    <w:rsid w:val="002103B2"/>
    <w:rsid w:val="00210607"/>
    <w:rsid w:val="00211108"/>
    <w:rsid w:val="00213B82"/>
    <w:rsid w:val="00213C1D"/>
    <w:rsid w:val="0021559E"/>
    <w:rsid w:val="00222A56"/>
    <w:rsid w:val="002247FE"/>
    <w:rsid w:val="00225146"/>
    <w:rsid w:val="00226CB3"/>
    <w:rsid w:val="00227FE8"/>
    <w:rsid w:val="0023285D"/>
    <w:rsid w:val="00240337"/>
    <w:rsid w:val="0024391D"/>
    <w:rsid w:val="002508DC"/>
    <w:rsid w:val="0025352F"/>
    <w:rsid w:val="002539BB"/>
    <w:rsid w:val="00257E77"/>
    <w:rsid w:val="00261B43"/>
    <w:rsid w:val="002635DB"/>
    <w:rsid w:val="0026467A"/>
    <w:rsid w:val="00265864"/>
    <w:rsid w:val="0026784F"/>
    <w:rsid w:val="002708A6"/>
    <w:rsid w:val="00282A21"/>
    <w:rsid w:val="00284FEA"/>
    <w:rsid w:val="002860BF"/>
    <w:rsid w:val="00286C40"/>
    <w:rsid w:val="002943C2"/>
    <w:rsid w:val="002A6748"/>
    <w:rsid w:val="002B0440"/>
    <w:rsid w:val="002B206B"/>
    <w:rsid w:val="002B3171"/>
    <w:rsid w:val="002B3C85"/>
    <w:rsid w:val="002B684C"/>
    <w:rsid w:val="002C1C92"/>
    <w:rsid w:val="002C1E86"/>
    <w:rsid w:val="002C5BB7"/>
    <w:rsid w:val="002C7BDC"/>
    <w:rsid w:val="002D472B"/>
    <w:rsid w:val="002D786D"/>
    <w:rsid w:val="002E1891"/>
    <w:rsid w:val="002E1949"/>
    <w:rsid w:val="002E5D5B"/>
    <w:rsid w:val="002E5DB6"/>
    <w:rsid w:val="002F49B3"/>
    <w:rsid w:val="002F66C4"/>
    <w:rsid w:val="00300F45"/>
    <w:rsid w:val="00304B62"/>
    <w:rsid w:val="0030701D"/>
    <w:rsid w:val="0031456B"/>
    <w:rsid w:val="00333F90"/>
    <w:rsid w:val="00336F0F"/>
    <w:rsid w:val="0034651C"/>
    <w:rsid w:val="003469AB"/>
    <w:rsid w:val="00347262"/>
    <w:rsid w:val="00351652"/>
    <w:rsid w:val="00351867"/>
    <w:rsid w:val="00353B9E"/>
    <w:rsid w:val="00355615"/>
    <w:rsid w:val="0035659B"/>
    <w:rsid w:val="00363B1F"/>
    <w:rsid w:val="0036522E"/>
    <w:rsid w:val="00367396"/>
    <w:rsid w:val="003726C9"/>
    <w:rsid w:val="00374926"/>
    <w:rsid w:val="00375C0A"/>
    <w:rsid w:val="00376169"/>
    <w:rsid w:val="00380B8B"/>
    <w:rsid w:val="00382EC8"/>
    <w:rsid w:val="00383ADD"/>
    <w:rsid w:val="00392166"/>
    <w:rsid w:val="00392E1C"/>
    <w:rsid w:val="00395933"/>
    <w:rsid w:val="003A007F"/>
    <w:rsid w:val="003A01DE"/>
    <w:rsid w:val="003A1779"/>
    <w:rsid w:val="003A1F27"/>
    <w:rsid w:val="003B5EF0"/>
    <w:rsid w:val="003B79E2"/>
    <w:rsid w:val="003C0DE3"/>
    <w:rsid w:val="003C7B78"/>
    <w:rsid w:val="003E076D"/>
    <w:rsid w:val="003E18F4"/>
    <w:rsid w:val="003E25E3"/>
    <w:rsid w:val="003E2DA4"/>
    <w:rsid w:val="003E2E35"/>
    <w:rsid w:val="003E4842"/>
    <w:rsid w:val="003E5C47"/>
    <w:rsid w:val="003F5439"/>
    <w:rsid w:val="004076E9"/>
    <w:rsid w:val="00414813"/>
    <w:rsid w:val="0041487A"/>
    <w:rsid w:val="00416DC1"/>
    <w:rsid w:val="0042043D"/>
    <w:rsid w:val="00430C48"/>
    <w:rsid w:val="0043388E"/>
    <w:rsid w:val="00433CB5"/>
    <w:rsid w:val="0044224C"/>
    <w:rsid w:val="00443639"/>
    <w:rsid w:val="00446355"/>
    <w:rsid w:val="0044774A"/>
    <w:rsid w:val="004563DD"/>
    <w:rsid w:val="00460B7D"/>
    <w:rsid w:val="00462440"/>
    <w:rsid w:val="004652D3"/>
    <w:rsid w:val="004657B2"/>
    <w:rsid w:val="00471D36"/>
    <w:rsid w:val="004722C2"/>
    <w:rsid w:val="00476043"/>
    <w:rsid w:val="00484CE2"/>
    <w:rsid w:val="00484E6F"/>
    <w:rsid w:val="00485D17"/>
    <w:rsid w:val="004914CB"/>
    <w:rsid w:val="004930CB"/>
    <w:rsid w:val="00497369"/>
    <w:rsid w:val="004A5D71"/>
    <w:rsid w:val="004B62EF"/>
    <w:rsid w:val="004C01A7"/>
    <w:rsid w:val="004D18E3"/>
    <w:rsid w:val="004D1C0F"/>
    <w:rsid w:val="004D318E"/>
    <w:rsid w:val="004E105E"/>
    <w:rsid w:val="004E6485"/>
    <w:rsid w:val="004E6955"/>
    <w:rsid w:val="004F7A83"/>
    <w:rsid w:val="00503E82"/>
    <w:rsid w:val="00504B83"/>
    <w:rsid w:val="00505644"/>
    <w:rsid w:val="00511E9C"/>
    <w:rsid w:val="00517772"/>
    <w:rsid w:val="00520DBD"/>
    <w:rsid w:val="00525018"/>
    <w:rsid w:val="00526196"/>
    <w:rsid w:val="005263CD"/>
    <w:rsid w:val="0052773A"/>
    <w:rsid w:val="00527AAD"/>
    <w:rsid w:val="00535EF8"/>
    <w:rsid w:val="00547C3A"/>
    <w:rsid w:val="00551462"/>
    <w:rsid w:val="005528BF"/>
    <w:rsid w:val="005540B3"/>
    <w:rsid w:val="00554620"/>
    <w:rsid w:val="0055517D"/>
    <w:rsid w:val="00556BBC"/>
    <w:rsid w:val="005603E9"/>
    <w:rsid w:val="00560F4E"/>
    <w:rsid w:val="00564740"/>
    <w:rsid w:val="00565200"/>
    <w:rsid w:val="00567DE5"/>
    <w:rsid w:val="00567E59"/>
    <w:rsid w:val="00576F0F"/>
    <w:rsid w:val="005805C3"/>
    <w:rsid w:val="00583A1F"/>
    <w:rsid w:val="00585647"/>
    <w:rsid w:val="00585A3D"/>
    <w:rsid w:val="00585C3D"/>
    <w:rsid w:val="00591CC1"/>
    <w:rsid w:val="005974F7"/>
    <w:rsid w:val="00597920"/>
    <w:rsid w:val="005A55B6"/>
    <w:rsid w:val="005A7F30"/>
    <w:rsid w:val="005B06A3"/>
    <w:rsid w:val="005B65B5"/>
    <w:rsid w:val="005C77DE"/>
    <w:rsid w:val="005D52C0"/>
    <w:rsid w:val="005D6165"/>
    <w:rsid w:val="005D742D"/>
    <w:rsid w:val="005E0503"/>
    <w:rsid w:val="005E1E0C"/>
    <w:rsid w:val="005E2288"/>
    <w:rsid w:val="005E387E"/>
    <w:rsid w:val="005E4B89"/>
    <w:rsid w:val="005E53CE"/>
    <w:rsid w:val="005E721D"/>
    <w:rsid w:val="005F5051"/>
    <w:rsid w:val="005F6A09"/>
    <w:rsid w:val="005F72D5"/>
    <w:rsid w:val="006008A3"/>
    <w:rsid w:val="006057E0"/>
    <w:rsid w:val="006058BB"/>
    <w:rsid w:val="00606B2E"/>
    <w:rsid w:val="00607877"/>
    <w:rsid w:val="006105EA"/>
    <w:rsid w:val="0062483F"/>
    <w:rsid w:val="00632BF9"/>
    <w:rsid w:val="00632F5C"/>
    <w:rsid w:val="00637EE7"/>
    <w:rsid w:val="0064748E"/>
    <w:rsid w:val="00647912"/>
    <w:rsid w:val="0065050C"/>
    <w:rsid w:val="00651F68"/>
    <w:rsid w:val="0065467C"/>
    <w:rsid w:val="0066271B"/>
    <w:rsid w:val="006648CD"/>
    <w:rsid w:val="0066624A"/>
    <w:rsid w:val="00673AF6"/>
    <w:rsid w:val="00674BB2"/>
    <w:rsid w:val="006761FD"/>
    <w:rsid w:val="0067699A"/>
    <w:rsid w:val="0068062A"/>
    <w:rsid w:val="00683118"/>
    <w:rsid w:val="00690571"/>
    <w:rsid w:val="00692070"/>
    <w:rsid w:val="00692DD2"/>
    <w:rsid w:val="006A149B"/>
    <w:rsid w:val="006A4B64"/>
    <w:rsid w:val="006A73FD"/>
    <w:rsid w:val="006B0031"/>
    <w:rsid w:val="006B0653"/>
    <w:rsid w:val="006B162F"/>
    <w:rsid w:val="006B2F2A"/>
    <w:rsid w:val="006B5882"/>
    <w:rsid w:val="006B7D8C"/>
    <w:rsid w:val="006C0DCD"/>
    <w:rsid w:val="006C1D43"/>
    <w:rsid w:val="006C1E40"/>
    <w:rsid w:val="006C761E"/>
    <w:rsid w:val="006D04D6"/>
    <w:rsid w:val="006D39F3"/>
    <w:rsid w:val="006D415B"/>
    <w:rsid w:val="006D4AC3"/>
    <w:rsid w:val="006E0673"/>
    <w:rsid w:val="006E6423"/>
    <w:rsid w:val="006F05B1"/>
    <w:rsid w:val="00705188"/>
    <w:rsid w:val="00706853"/>
    <w:rsid w:val="00706B15"/>
    <w:rsid w:val="00706DD4"/>
    <w:rsid w:val="00710D1C"/>
    <w:rsid w:val="007112F6"/>
    <w:rsid w:val="00717756"/>
    <w:rsid w:val="007209B9"/>
    <w:rsid w:val="00723FDC"/>
    <w:rsid w:val="0072474A"/>
    <w:rsid w:val="00725408"/>
    <w:rsid w:val="00725C14"/>
    <w:rsid w:val="0072785A"/>
    <w:rsid w:val="00731440"/>
    <w:rsid w:val="00733D1B"/>
    <w:rsid w:val="00740439"/>
    <w:rsid w:val="0074078D"/>
    <w:rsid w:val="00740888"/>
    <w:rsid w:val="00741E96"/>
    <w:rsid w:val="00744993"/>
    <w:rsid w:val="00747847"/>
    <w:rsid w:val="00750856"/>
    <w:rsid w:val="00750EBA"/>
    <w:rsid w:val="007676DE"/>
    <w:rsid w:val="00767F4A"/>
    <w:rsid w:val="007712CD"/>
    <w:rsid w:val="00772936"/>
    <w:rsid w:val="00775397"/>
    <w:rsid w:val="0077662D"/>
    <w:rsid w:val="00777992"/>
    <w:rsid w:val="0079013C"/>
    <w:rsid w:val="007927F5"/>
    <w:rsid w:val="00796D2C"/>
    <w:rsid w:val="007A2205"/>
    <w:rsid w:val="007A3EDB"/>
    <w:rsid w:val="007B4259"/>
    <w:rsid w:val="007B4C06"/>
    <w:rsid w:val="007B59D8"/>
    <w:rsid w:val="007C4C5B"/>
    <w:rsid w:val="007C7001"/>
    <w:rsid w:val="007D03C6"/>
    <w:rsid w:val="007D1081"/>
    <w:rsid w:val="007D3843"/>
    <w:rsid w:val="007D39C9"/>
    <w:rsid w:val="007D74F4"/>
    <w:rsid w:val="007D7C11"/>
    <w:rsid w:val="007D7FA4"/>
    <w:rsid w:val="007E0636"/>
    <w:rsid w:val="007E2352"/>
    <w:rsid w:val="007F17F0"/>
    <w:rsid w:val="007F24B6"/>
    <w:rsid w:val="007F5DF0"/>
    <w:rsid w:val="007F5E2A"/>
    <w:rsid w:val="00801BA6"/>
    <w:rsid w:val="008122E8"/>
    <w:rsid w:val="00815D29"/>
    <w:rsid w:val="00831FA2"/>
    <w:rsid w:val="00832733"/>
    <w:rsid w:val="0083680A"/>
    <w:rsid w:val="00842499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62D"/>
    <w:rsid w:val="00875E5A"/>
    <w:rsid w:val="008805AA"/>
    <w:rsid w:val="00881E62"/>
    <w:rsid w:val="0088310B"/>
    <w:rsid w:val="00883FF4"/>
    <w:rsid w:val="008857BF"/>
    <w:rsid w:val="00886859"/>
    <w:rsid w:val="008914AF"/>
    <w:rsid w:val="00897BDF"/>
    <w:rsid w:val="008A1E97"/>
    <w:rsid w:val="008A3783"/>
    <w:rsid w:val="008B1FC8"/>
    <w:rsid w:val="008B37FD"/>
    <w:rsid w:val="008B4721"/>
    <w:rsid w:val="008B4B97"/>
    <w:rsid w:val="008B6767"/>
    <w:rsid w:val="008B67E9"/>
    <w:rsid w:val="008C1144"/>
    <w:rsid w:val="008C756B"/>
    <w:rsid w:val="008D1317"/>
    <w:rsid w:val="008E0DE5"/>
    <w:rsid w:val="008F28B1"/>
    <w:rsid w:val="008F3CD8"/>
    <w:rsid w:val="008F687C"/>
    <w:rsid w:val="008F689E"/>
    <w:rsid w:val="008F7B5F"/>
    <w:rsid w:val="0090455C"/>
    <w:rsid w:val="00906BD1"/>
    <w:rsid w:val="009103BD"/>
    <w:rsid w:val="009105E1"/>
    <w:rsid w:val="00923596"/>
    <w:rsid w:val="009246DD"/>
    <w:rsid w:val="009330C7"/>
    <w:rsid w:val="0093431C"/>
    <w:rsid w:val="00941128"/>
    <w:rsid w:val="00942D93"/>
    <w:rsid w:val="00943DA7"/>
    <w:rsid w:val="009454DE"/>
    <w:rsid w:val="00945FE6"/>
    <w:rsid w:val="00947939"/>
    <w:rsid w:val="009504A5"/>
    <w:rsid w:val="00955B20"/>
    <w:rsid w:val="00956EC5"/>
    <w:rsid w:val="00964DE6"/>
    <w:rsid w:val="0096628D"/>
    <w:rsid w:val="009662B2"/>
    <w:rsid w:val="00971485"/>
    <w:rsid w:val="00980B3C"/>
    <w:rsid w:val="0098483C"/>
    <w:rsid w:val="00990253"/>
    <w:rsid w:val="00990DB4"/>
    <w:rsid w:val="0099166D"/>
    <w:rsid w:val="009944D6"/>
    <w:rsid w:val="009958CB"/>
    <w:rsid w:val="009A0D66"/>
    <w:rsid w:val="009B271F"/>
    <w:rsid w:val="009B2E9E"/>
    <w:rsid w:val="009B2F7D"/>
    <w:rsid w:val="009B31B2"/>
    <w:rsid w:val="009B3956"/>
    <w:rsid w:val="009C54FA"/>
    <w:rsid w:val="009C723F"/>
    <w:rsid w:val="009D0487"/>
    <w:rsid w:val="009D102B"/>
    <w:rsid w:val="009D1FFB"/>
    <w:rsid w:val="009D22EB"/>
    <w:rsid w:val="009D42CC"/>
    <w:rsid w:val="009D7632"/>
    <w:rsid w:val="009E2097"/>
    <w:rsid w:val="009E4975"/>
    <w:rsid w:val="009F0ED6"/>
    <w:rsid w:val="009F477B"/>
    <w:rsid w:val="009F4F05"/>
    <w:rsid w:val="009F6C42"/>
    <w:rsid w:val="00A023CC"/>
    <w:rsid w:val="00A04A33"/>
    <w:rsid w:val="00A11795"/>
    <w:rsid w:val="00A11AC5"/>
    <w:rsid w:val="00A11DB1"/>
    <w:rsid w:val="00A13318"/>
    <w:rsid w:val="00A15AF4"/>
    <w:rsid w:val="00A174A1"/>
    <w:rsid w:val="00A211F7"/>
    <w:rsid w:val="00A22FFC"/>
    <w:rsid w:val="00A25F1B"/>
    <w:rsid w:val="00A31FDE"/>
    <w:rsid w:val="00A32674"/>
    <w:rsid w:val="00A32D87"/>
    <w:rsid w:val="00A403C5"/>
    <w:rsid w:val="00A41940"/>
    <w:rsid w:val="00A41BEA"/>
    <w:rsid w:val="00A44878"/>
    <w:rsid w:val="00A47AA5"/>
    <w:rsid w:val="00A51772"/>
    <w:rsid w:val="00A552D6"/>
    <w:rsid w:val="00A5614F"/>
    <w:rsid w:val="00A57F54"/>
    <w:rsid w:val="00A604F7"/>
    <w:rsid w:val="00A6054A"/>
    <w:rsid w:val="00A6464D"/>
    <w:rsid w:val="00A65DF8"/>
    <w:rsid w:val="00A7145B"/>
    <w:rsid w:val="00A722C3"/>
    <w:rsid w:val="00A727A8"/>
    <w:rsid w:val="00A74F4F"/>
    <w:rsid w:val="00A76733"/>
    <w:rsid w:val="00A90F34"/>
    <w:rsid w:val="00A91C14"/>
    <w:rsid w:val="00AA69EE"/>
    <w:rsid w:val="00AA6CCD"/>
    <w:rsid w:val="00AB2C1F"/>
    <w:rsid w:val="00AB3F38"/>
    <w:rsid w:val="00AC05AE"/>
    <w:rsid w:val="00AC62CF"/>
    <w:rsid w:val="00AD07E7"/>
    <w:rsid w:val="00AD28CB"/>
    <w:rsid w:val="00AD540E"/>
    <w:rsid w:val="00AD5F97"/>
    <w:rsid w:val="00AE5EA7"/>
    <w:rsid w:val="00AE6A54"/>
    <w:rsid w:val="00AE7E0A"/>
    <w:rsid w:val="00AF486F"/>
    <w:rsid w:val="00AF52DE"/>
    <w:rsid w:val="00B00B0E"/>
    <w:rsid w:val="00B037E8"/>
    <w:rsid w:val="00B03CC7"/>
    <w:rsid w:val="00B122F3"/>
    <w:rsid w:val="00B2311E"/>
    <w:rsid w:val="00B23FD6"/>
    <w:rsid w:val="00B24A21"/>
    <w:rsid w:val="00B31B50"/>
    <w:rsid w:val="00B325B9"/>
    <w:rsid w:val="00B33F7A"/>
    <w:rsid w:val="00B353E9"/>
    <w:rsid w:val="00B36274"/>
    <w:rsid w:val="00B36800"/>
    <w:rsid w:val="00B419CF"/>
    <w:rsid w:val="00B51682"/>
    <w:rsid w:val="00B671DC"/>
    <w:rsid w:val="00B706A9"/>
    <w:rsid w:val="00B77A44"/>
    <w:rsid w:val="00B833F2"/>
    <w:rsid w:val="00B85D3F"/>
    <w:rsid w:val="00B87A3D"/>
    <w:rsid w:val="00B9087E"/>
    <w:rsid w:val="00B90CAE"/>
    <w:rsid w:val="00B915B8"/>
    <w:rsid w:val="00B92B95"/>
    <w:rsid w:val="00B96A19"/>
    <w:rsid w:val="00BA2376"/>
    <w:rsid w:val="00BA532D"/>
    <w:rsid w:val="00BB38A7"/>
    <w:rsid w:val="00BB6BE2"/>
    <w:rsid w:val="00BC02B3"/>
    <w:rsid w:val="00BC7384"/>
    <w:rsid w:val="00BD0C93"/>
    <w:rsid w:val="00BD1DD1"/>
    <w:rsid w:val="00BD1EB2"/>
    <w:rsid w:val="00BD5445"/>
    <w:rsid w:val="00BE3423"/>
    <w:rsid w:val="00BE52DF"/>
    <w:rsid w:val="00BE6544"/>
    <w:rsid w:val="00BF139D"/>
    <w:rsid w:val="00BF3054"/>
    <w:rsid w:val="00BF3EFE"/>
    <w:rsid w:val="00BF4919"/>
    <w:rsid w:val="00BF4A50"/>
    <w:rsid w:val="00C01F45"/>
    <w:rsid w:val="00C0754E"/>
    <w:rsid w:val="00C07B27"/>
    <w:rsid w:val="00C10E03"/>
    <w:rsid w:val="00C15AA7"/>
    <w:rsid w:val="00C231BE"/>
    <w:rsid w:val="00C243CD"/>
    <w:rsid w:val="00C24770"/>
    <w:rsid w:val="00C33D57"/>
    <w:rsid w:val="00C3593E"/>
    <w:rsid w:val="00C3692A"/>
    <w:rsid w:val="00C404AE"/>
    <w:rsid w:val="00C410EF"/>
    <w:rsid w:val="00C43242"/>
    <w:rsid w:val="00C47403"/>
    <w:rsid w:val="00C51601"/>
    <w:rsid w:val="00C52FC2"/>
    <w:rsid w:val="00C572D7"/>
    <w:rsid w:val="00C61D88"/>
    <w:rsid w:val="00C711D2"/>
    <w:rsid w:val="00C728F6"/>
    <w:rsid w:val="00C807AE"/>
    <w:rsid w:val="00C85681"/>
    <w:rsid w:val="00C9066B"/>
    <w:rsid w:val="00C946EB"/>
    <w:rsid w:val="00CA400E"/>
    <w:rsid w:val="00CA60C0"/>
    <w:rsid w:val="00CB5774"/>
    <w:rsid w:val="00CB5D21"/>
    <w:rsid w:val="00CC066E"/>
    <w:rsid w:val="00CC34E5"/>
    <w:rsid w:val="00CC6D2D"/>
    <w:rsid w:val="00CC72EB"/>
    <w:rsid w:val="00CD05C5"/>
    <w:rsid w:val="00CD4229"/>
    <w:rsid w:val="00CE113A"/>
    <w:rsid w:val="00CE126E"/>
    <w:rsid w:val="00CE34C1"/>
    <w:rsid w:val="00CE4CDA"/>
    <w:rsid w:val="00CF00AC"/>
    <w:rsid w:val="00CF2CD9"/>
    <w:rsid w:val="00CF2DCA"/>
    <w:rsid w:val="00CF5402"/>
    <w:rsid w:val="00D02160"/>
    <w:rsid w:val="00D0520A"/>
    <w:rsid w:val="00D1518D"/>
    <w:rsid w:val="00D23FCF"/>
    <w:rsid w:val="00D2420C"/>
    <w:rsid w:val="00D259D5"/>
    <w:rsid w:val="00D26444"/>
    <w:rsid w:val="00D35B91"/>
    <w:rsid w:val="00D3615C"/>
    <w:rsid w:val="00D37AD1"/>
    <w:rsid w:val="00D4191E"/>
    <w:rsid w:val="00D5077F"/>
    <w:rsid w:val="00D51CD2"/>
    <w:rsid w:val="00D5404E"/>
    <w:rsid w:val="00D5428C"/>
    <w:rsid w:val="00D566BB"/>
    <w:rsid w:val="00D572E2"/>
    <w:rsid w:val="00D57BF2"/>
    <w:rsid w:val="00D61195"/>
    <w:rsid w:val="00D61226"/>
    <w:rsid w:val="00D6154E"/>
    <w:rsid w:val="00D646B2"/>
    <w:rsid w:val="00D720B9"/>
    <w:rsid w:val="00D7321D"/>
    <w:rsid w:val="00D73AB4"/>
    <w:rsid w:val="00D805D4"/>
    <w:rsid w:val="00D80C9F"/>
    <w:rsid w:val="00D81C29"/>
    <w:rsid w:val="00D823C6"/>
    <w:rsid w:val="00D91878"/>
    <w:rsid w:val="00D920A3"/>
    <w:rsid w:val="00D9743E"/>
    <w:rsid w:val="00D977C5"/>
    <w:rsid w:val="00DA7EDD"/>
    <w:rsid w:val="00DB13F1"/>
    <w:rsid w:val="00DB1AAB"/>
    <w:rsid w:val="00DB215F"/>
    <w:rsid w:val="00DB71F1"/>
    <w:rsid w:val="00DC08C8"/>
    <w:rsid w:val="00DC09F0"/>
    <w:rsid w:val="00DC2473"/>
    <w:rsid w:val="00DC2E36"/>
    <w:rsid w:val="00DC72C7"/>
    <w:rsid w:val="00DD1F91"/>
    <w:rsid w:val="00DD463E"/>
    <w:rsid w:val="00DD704B"/>
    <w:rsid w:val="00DE0AB9"/>
    <w:rsid w:val="00DE2294"/>
    <w:rsid w:val="00DE5349"/>
    <w:rsid w:val="00DE7661"/>
    <w:rsid w:val="00DE791F"/>
    <w:rsid w:val="00DF0084"/>
    <w:rsid w:val="00DF7B0B"/>
    <w:rsid w:val="00E03443"/>
    <w:rsid w:val="00E0348A"/>
    <w:rsid w:val="00E0597F"/>
    <w:rsid w:val="00E05E12"/>
    <w:rsid w:val="00E06895"/>
    <w:rsid w:val="00E12CB4"/>
    <w:rsid w:val="00E14FE7"/>
    <w:rsid w:val="00E15081"/>
    <w:rsid w:val="00E171B4"/>
    <w:rsid w:val="00E307FA"/>
    <w:rsid w:val="00E323BE"/>
    <w:rsid w:val="00E34D43"/>
    <w:rsid w:val="00E37236"/>
    <w:rsid w:val="00E455B8"/>
    <w:rsid w:val="00E5247C"/>
    <w:rsid w:val="00E5540D"/>
    <w:rsid w:val="00E60892"/>
    <w:rsid w:val="00E61183"/>
    <w:rsid w:val="00E6152A"/>
    <w:rsid w:val="00E674BE"/>
    <w:rsid w:val="00E6769B"/>
    <w:rsid w:val="00E72F8E"/>
    <w:rsid w:val="00E73B87"/>
    <w:rsid w:val="00E74814"/>
    <w:rsid w:val="00E74848"/>
    <w:rsid w:val="00E748D5"/>
    <w:rsid w:val="00E7672F"/>
    <w:rsid w:val="00E82ABC"/>
    <w:rsid w:val="00E8420A"/>
    <w:rsid w:val="00E8745B"/>
    <w:rsid w:val="00EA0230"/>
    <w:rsid w:val="00EA28E1"/>
    <w:rsid w:val="00EA2DCA"/>
    <w:rsid w:val="00EA358E"/>
    <w:rsid w:val="00EA50F6"/>
    <w:rsid w:val="00EB0B8B"/>
    <w:rsid w:val="00EB2A39"/>
    <w:rsid w:val="00EB76B0"/>
    <w:rsid w:val="00EC0DFD"/>
    <w:rsid w:val="00EC303F"/>
    <w:rsid w:val="00EC583B"/>
    <w:rsid w:val="00EC60B3"/>
    <w:rsid w:val="00ED03F7"/>
    <w:rsid w:val="00ED65F7"/>
    <w:rsid w:val="00EE2CF3"/>
    <w:rsid w:val="00EF617D"/>
    <w:rsid w:val="00F04C4F"/>
    <w:rsid w:val="00F07F9B"/>
    <w:rsid w:val="00F10A57"/>
    <w:rsid w:val="00F1445C"/>
    <w:rsid w:val="00F17A3F"/>
    <w:rsid w:val="00F2100B"/>
    <w:rsid w:val="00F21F17"/>
    <w:rsid w:val="00F25812"/>
    <w:rsid w:val="00F2677F"/>
    <w:rsid w:val="00F35E5A"/>
    <w:rsid w:val="00F373B9"/>
    <w:rsid w:val="00F37726"/>
    <w:rsid w:val="00F37F90"/>
    <w:rsid w:val="00F4020B"/>
    <w:rsid w:val="00F43473"/>
    <w:rsid w:val="00F52FF5"/>
    <w:rsid w:val="00F645F8"/>
    <w:rsid w:val="00F72201"/>
    <w:rsid w:val="00F7268E"/>
    <w:rsid w:val="00F74555"/>
    <w:rsid w:val="00F800D7"/>
    <w:rsid w:val="00F8229C"/>
    <w:rsid w:val="00F822EE"/>
    <w:rsid w:val="00F833A3"/>
    <w:rsid w:val="00F9157E"/>
    <w:rsid w:val="00F92A96"/>
    <w:rsid w:val="00F95EBA"/>
    <w:rsid w:val="00F97F53"/>
    <w:rsid w:val="00FA0937"/>
    <w:rsid w:val="00FA113A"/>
    <w:rsid w:val="00FA166C"/>
    <w:rsid w:val="00FA6381"/>
    <w:rsid w:val="00FA6860"/>
    <w:rsid w:val="00FB18DD"/>
    <w:rsid w:val="00FB1989"/>
    <w:rsid w:val="00FB410D"/>
    <w:rsid w:val="00FB619F"/>
    <w:rsid w:val="00FB79E4"/>
    <w:rsid w:val="00FC095E"/>
    <w:rsid w:val="00FC2222"/>
    <w:rsid w:val="00FC2F40"/>
    <w:rsid w:val="00FC4A7C"/>
    <w:rsid w:val="00FC5839"/>
    <w:rsid w:val="00FC5A91"/>
    <w:rsid w:val="00FC6DFA"/>
    <w:rsid w:val="00FC70BB"/>
    <w:rsid w:val="00FC7FCD"/>
    <w:rsid w:val="00FD22B9"/>
    <w:rsid w:val="00FD4C5B"/>
    <w:rsid w:val="00FD59E1"/>
    <w:rsid w:val="00FD6CF1"/>
    <w:rsid w:val="00FD7F6E"/>
    <w:rsid w:val="00FE1FB6"/>
    <w:rsid w:val="00FF2CA8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D64A77"/>
  <w15:docId w15:val="{4E54BFA7-9108-402A-B5D2-44C9202B8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F4F05"/>
  </w:style>
  <w:style w:type="paragraph" w:styleId="Titolo1">
    <w:name w:val="heading 1"/>
    <w:basedOn w:val="Normale"/>
    <w:next w:val="Normale"/>
    <w:link w:val="Titolo1Carattere"/>
    <w:uiPriority w:val="9"/>
    <w:qFormat/>
    <w:rsid w:val="00E748D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E748D5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E748D5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E748D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748D5"/>
  </w:style>
  <w:style w:type="character" w:styleId="Collegamentoipertestuale">
    <w:name w:val="Hyperlink"/>
    <w:uiPriority w:val="99"/>
    <w:rsid w:val="00E748D5"/>
    <w:rPr>
      <w:color w:val="0000FF"/>
      <w:u w:val="single"/>
    </w:rPr>
  </w:style>
  <w:style w:type="paragraph" w:customStyle="1" w:styleId="Corpodeltesto1">
    <w:name w:val="Corpo del testo1"/>
    <w:basedOn w:val="Normale"/>
    <w:rsid w:val="00E748D5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E748D5"/>
  </w:style>
  <w:style w:type="character" w:styleId="Rimandonotaapidipagina">
    <w:name w:val="footnote reference"/>
    <w:semiHidden/>
    <w:rsid w:val="00E748D5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E748D5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375C0A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Titolo60">
    <w:name w:val="Titolo #6_"/>
    <w:link w:val="Titolo61"/>
    <w:rsid w:val="00375C0A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375C0A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96628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07FA"/>
  </w:style>
  <w:style w:type="paragraph" w:customStyle="1" w:styleId="CorpoA">
    <w:name w:val="Corpo A"/>
    <w:rsid w:val="00E307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</w:rPr>
  </w:style>
  <w:style w:type="character" w:customStyle="1" w:styleId="Nessuno">
    <w:name w:val="Nessuno"/>
    <w:rsid w:val="00E307FA"/>
  </w:style>
  <w:style w:type="character" w:customStyle="1" w:styleId="Hyperlink0">
    <w:name w:val="Hyperlink.0"/>
    <w:rsid w:val="00E307FA"/>
    <w:rPr>
      <w:rFonts w:ascii="Times New Roman" w:eastAsia="Times New Roman" w:hAnsi="Times New Roman" w:cs="Times New Roman"/>
      <w:b/>
      <w:bCs/>
      <w:sz w:val="20"/>
      <w:szCs w:val="20"/>
      <w:u w:val="single"/>
      <w:lang w:val="it-IT"/>
    </w:rPr>
  </w:style>
  <w:style w:type="paragraph" w:customStyle="1" w:styleId="Didefault">
    <w:name w:val="Di default"/>
    <w:rsid w:val="00E307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6769B"/>
    <w:rPr>
      <w:rFonts w:ascii="Arial" w:hAnsi="Arial"/>
      <w:b/>
      <w:kern w:val="28"/>
      <w:sz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6769B"/>
    <w:rPr>
      <w:b/>
      <w:shd w:val="pct10" w:color="auto" w:fill="auto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6769B"/>
    <w:rPr>
      <w:rFonts w:ascii="Arial" w:hAnsi="Arial"/>
      <w:b/>
      <w:sz w:val="36"/>
      <w:shd w:val="pct10" w:color="auto" w:fill="auto"/>
    </w:rPr>
  </w:style>
  <w:style w:type="character" w:customStyle="1" w:styleId="Titolo4Carattere">
    <w:name w:val="Titolo 4 Carattere"/>
    <w:basedOn w:val="Carpredefinitoparagrafo"/>
    <w:link w:val="Titolo4"/>
    <w:uiPriority w:val="9"/>
    <w:rsid w:val="00E6769B"/>
    <w:rPr>
      <w:rFonts w:ascii="Arial" w:hAnsi="Arial"/>
      <w:sz w:val="32"/>
      <w:shd w:val="pct10" w:color="auto" w:fill="auto"/>
    </w:rPr>
  </w:style>
  <w:style w:type="character" w:customStyle="1" w:styleId="Titolo5Carattere">
    <w:name w:val="Titolo 5 Carattere"/>
    <w:basedOn w:val="Carpredefinitoparagrafo"/>
    <w:link w:val="Titolo5"/>
    <w:uiPriority w:val="9"/>
    <w:rsid w:val="00E6769B"/>
    <w:rPr>
      <w:b/>
      <w:shd w:val="pct10" w:color="auto" w:fill="auto"/>
    </w:rPr>
  </w:style>
  <w:style w:type="character" w:customStyle="1" w:styleId="Titolo6Carattere">
    <w:name w:val="Titolo 6 Carattere"/>
    <w:basedOn w:val="Carpredefinitoparagrafo"/>
    <w:link w:val="Titolo6"/>
    <w:rsid w:val="00E6769B"/>
    <w:rPr>
      <w:rFonts w:ascii="Arial" w:hAnsi="Arial"/>
      <w:b/>
      <w:sz w:val="32"/>
      <w:shd w:val="pct10" w:color="auto" w:fill="auto"/>
    </w:rPr>
  </w:style>
  <w:style w:type="character" w:customStyle="1" w:styleId="Titolo7Carattere">
    <w:name w:val="Titolo 7 Carattere"/>
    <w:basedOn w:val="Carpredefinitoparagrafo"/>
    <w:link w:val="Titolo7"/>
    <w:uiPriority w:val="9"/>
    <w:rsid w:val="00E6769B"/>
    <w:rPr>
      <w:b/>
      <w:sz w:val="24"/>
    </w:rPr>
  </w:style>
  <w:style w:type="character" w:customStyle="1" w:styleId="Titolo8Carattere">
    <w:name w:val="Titolo 8 Carattere"/>
    <w:basedOn w:val="Carpredefinitoparagrafo"/>
    <w:link w:val="Titolo8"/>
    <w:uiPriority w:val="9"/>
    <w:rsid w:val="00E6769B"/>
    <w:rPr>
      <w:sz w:val="28"/>
      <w:shd w:val="pct10" w:color="auto" w:fill="auto"/>
    </w:rPr>
  </w:style>
  <w:style w:type="character" w:customStyle="1" w:styleId="Titolo9Carattere">
    <w:name w:val="Titolo 9 Carattere"/>
    <w:basedOn w:val="Carpredefinitoparagrafo"/>
    <w:link w:val="Titolo9"/>
    <w:uiPriority w:val="9"/>
    <w:rsid w:val="00E6769B"/>
    <w:rPr>
      <w:b/>
      <w:bCs/>
      <w:sz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769B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769B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E67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131127-545E-4CD7-93DB-47AC15BEC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7921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Utente</cp:lastModifiedBy>
  <cp:revision>6</cp:revision>
  <cp:lastPrinted>2024-11-26T13:56:00Z</cp:lastPrinted>
  <dcterms:created xsi:type="dcterms:W3CDTF">2024-11-27T16:45:00Z</dcterms:created>
  <dcterms:modified xsi:type="dcterms:W3CDTF">2024-11-27T20:34:00Z</dcterms:modified>
</cp:coreProperties>
</file>