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5B65" w14:textId="715D3ED2" w:rsidR="0015020E" w:rsidRPr="00EC0DFD" w:rsidRDefault="0096628D" w:rsidP="003D47A3">
      <w:pPr>
        <w:rPr>
          <w:rFonts w:ascii="Arial" w:hAnsi="Arial" w:cs="Arial"/>
          <w:sz w:val="8"/>
          <w:szCs w:val="8"/>
        </w:rPr>
      </w:pPr>
      <w:r>
        <w:rPr>
          <w:rFonts w:ascii="Verdana" w:hAnsi="Verdana"/>
          <w:sz w:val="15"/>
          <w:szCs w:val="15"/>
        </w:rPr>
        <w:t xml:space="preserve">             </w:t>
      </w:r>
      <w:r w:rsidR="005D742D">
        <w:rPr>
          <w:rFonts w:ascii="Verdana" w:hAnsi="Verdana"/>
          <w:sz w:val="15"/>
          <w:szCs w:val="15"/>
        </w:rPr>
        <w:t xml:space="preserve">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EC0DFD">
        <w:rPr>
          <w:rFonts w:asciiTheme="minorHAnsi" w:hAnsiTheme="minorHAnsi"/>
          <w:sz w:val="24"/>
          <w:szCs w:val="24"/>
        </w:rPr>
        <w:tab/>
      </w:r>
      <w:r w:rsidR="003D47A3" w:rsidRPr="003D47A3">
        <w:rPr>
          <w:rFonts w:asciiTheme="minorHAnsi" w:hAnsiTheme="minorHAnsi"/>
          <w:b/>
          <w:bCs/>
          <w:i/>
          <w:iCs/>
          <w:sz w:val="24"/>
          <w:szCs w:val="24"/>
        </w:rPr>
        <w:t xml:space="preserve">Allegato </w:t>
      </w:r>
      <w:r w:rsidR="006E38A2">
        <w:rPr>
          <w:rFonts w:asciiTheme="minorHAnsi" w:hAnsiTheme="minorHAnsi"/>
          <w:b/>
          <w:bCs/>
          <w:i/>
          <w:iCs/>
          <w:sz w:val="24"/>
          <w:szCs w:val="24"/>
        </w:rPr>
        <w:t>C</w:t>
      </w:r>
      <w:r w:rsidR="003D47A3" w:rsidRPr="003D47A3">
        <w:rPr>
          <w:rFonts w:asciiTheme="minorHAnsi" w:hAnsiTheme="minorHAnsi"/>
          <w:b/>
          <w:bCs/>
          <w:i/>
          <w:iCs/>
          <w:sz w:val="24"/>
          <w:szCs w:val="24"/>
        </w:rPr>
        <w:t>- Tabella Autovalutazione Titoli</w:t>
      </w:r>
      <w:r w:rsidR="00EC0DFD">
        <w:rPr>
          <w:noProof/>
        </w:rPr>
        <w:drawing>
          <wp:inline distT="0" distB="0" distL="0" distR="0" wp14:anchorId="1F84A5E6" wp14:editId="25108023">
            <wp:extent cx="6826422" cy="701749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02" cy="7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940BB" w14:textId="37DEB7BE" w:rsidR="00E307FA" w:rsidRDefault="00E307FA" w:rsidP="00E307FA">
      <w:pPr>
        <w:pStyle w:val="CorpoA"/>
        <w:jc w:val="center"/>
      </w:pPr>
      <w:r>
        <w:t xml:space="preserve"> </w:t>
      </w:r>
      <w:r>
        <w:tab/>
      </w:r>
      <w:r>
        <w:tab/>
        <w:t xml:space="preserve">    </w:t>
      </w:r>
      <w:r>
        <w:tab/>
      </w:r>
      <w:r>
        <w:tab/>
        <w:t xml:space="preserve">   </w:t>
      </w:r>
    </w:p>
    <w:p w14:paraId="0C0566F9" w14:textId="77777777" w:rsidR="00E307FA" w:rsidRPr="00285FF4" w:rsidRDefault="00E307FA" w:rsidP="00E307FA">
      <w:pPr>
        <w:pStyle w:val="Intestazione"/>
      </w:pPr>
    </w:p>
    <w:p w14:paraId="603C4361" w14:textId="77777777" w:rsidR="00D7321D" w:rsidRDefault="00D7321D" w:rsidP="0096628D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4"/>
          <w:szCs w:val="24"/>
        </w:rPr>
      </w:pPr>
    </w:p>
    <w:p w14:paraId="03E5B3BF" w14:textId="051A3B9E" w:rsidR="00E6769B" w:rsidRPr="002C612D" w:rsidRDefault="00D720B9" w:rsidP="00A22FFC">
      <w:pPr>
        <w:pBdr>
          <w:top w:val="dashSmallGap" w:sz="4" w:space="1" w:color="000000"/>
          <w:left w:val="dashSmallGap" w:sz="4" w:space="4" w:color="000000"/>
          <w:bottom w:val="dashSmallGap" w:sz="4" w:space="1" w:color="000000"/>
          <w:right w:val="dashSmallGap" w:sz="4" w:space="4" w:color="000000"/>
        </w:pBdr>
        <w:ind w:right="495"/>
        <w:jc w:val="both"/>
      </w:pPr>
      <w:proofErr w:type="gramStart"/>
      <w:r w:rsidRPr="002C612D">
        <w:rPr>
          <w:rFonts w:ascii="Calibri" w:eastAsia="Calibri" w:hAnsi="Calibri" w:cs="Calibri"/>
          <w:i/>
          <w:spacing w:val="-4"/>
        </w:rPr>
        <w:t>F</w:t>
      </w:r>
      <w:r w:rsidRPr="002C612D">
        <w:rPr>
          <w:rFonts w:ascii="Calibri" w:eastAsia="Calibri" w:hAnsi="Calibri" w:cs="Calibri"/>
          <w:i/>
        </w:rPr>
        <w:t xml:space="preserve">ondi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>Stru</w:t>
      </w:r>
      <w:r w:rsidRPr="002C612D">
        <w:rPr>
          <w:rFonts w:ascii="Calibri" w:eastAsia="Calibri" w:hAnsi="Calibri" w:cs="Calibri"/>
          <w:i/>
          <w:spacing w:val="-2"/>
        </w:rPr>
        <w:t>t</w:t>
      </w:r>
      <w:r w:rsidRPr="002C612D">
        <w:rPr>
          <w:rFonts w:ascii="Calibri" w:eastAsia="Calibri" w:hAnsi="Calibri" w:cs="Calibri"/>
          <w:i/>
        </w:rPr>
        <w:t>turali</w:t>
      </w:r>
      <w:proofErr w:type="gramEnd"/>
      <w:r w:rsidRPr="002C612D">
        <w:rPr>
          <w:rFonts w:ascii="Calibri" w:eastAsia="Calibri" w:hAnsi="Calibri" w:cs="Calibri"/>
          <w:i/>
        </w:rPr>
        <w:t xml:space="preserve">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  <w:spacing w:val="-2"/>
        </w:rPr>
        <w:t>E</w:t>
      </w:r>
      <w:r w:rsidRPr="002C612D">
        <w:rPr>
          <w:rFonts w:ascii="Calibri" w:eastAsia="Calibri" w:hAnsi="Calibri" w:cs="Calibri"/>
          <w:i/>
        </w:rPr>
        <w:t xml:space="preserve">uropei </w:t>
      </w:r>
      <w:r w:rsidRPr="002C612D">
        <w:rPr>
          <w:rFonts w:ascii="Calibri" w:eastAsia="Calibri" w:hAnsi="Calibri" w:cs="Calibri"/>
          <w:i/>
          <w:spacing w:val="6"/>
        </w:rPr>
        <w:t xml:space="preserve"> </w:t>
      </w:r>
      <w:r w:rsidRPr="002C612D">
        <w:rPr>
          <w:rFonts w:ascii="Calibri" w:eastAsia="Calibri" w:hAnsi="Calibri" w:cs="Calibri"/>
          <w:i/>
        </w:rPr>
        <w:t>–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Programma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Nazionale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“Scuola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e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  <w:spacing w:val="-2"/>
        </w:rPr>
        <w:t>c</w:t>
      </w:r>
      <w:r w:rsidRPr="002C612D">
        <w:rPr>
          <w:rFonts w:ascii="Calibri" w:eastAsia="Calibri" w:hAnsi="Calibri" w:cs="Calibri"/>
          <w:i/>
        </w:rPr>
        <w:t>omp</w:t>
      </w:r>
      <w:r w:rsidRPr="002C612D">
        <w:rPr>
          <w:rFonts w:ascii="Calibri" w:eastAsia="Calibri" w:hAnsi="Calibri" w:cs="Calibri"/>
          <w:i/>
          <w:spacing w:val="-1"/>
        </w:rPr>
        <w:t>e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>en</w:t>
      </w:r>
      <w:r w:rsidRPr="002C612D">
        <w:rPr>
          <w:rFonts w:ascii="Calibri" w:eastAsia="Calibri" w:hAnsi="Calibri" w:cs="Calibri"/>
          <w:i/>
          <w:spacing w:val="-3"/>
        </w:rPr>
        <w:t>z</w:t>
      </w:r>
      <w:r w:rsidRPr="002C612D">
        <w:rPr>
          <w:rFonts w:ascii="Calibri" w:eastAsia="Calibri" w:hAnsi="Calibri" w:cs="Calibri"/>
          <w:i/>
        </w:rPr>
        <w:t>e”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2021-2027.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Priori</w:t>
      </w:r>
      <w:r w:rsidRPr="002C612D">
        <w:rPr>
          <w:rFonts w:ascii="Calibri" w:eastAsia="Calibri" w:hAnsi="Calibri" w:cs="Calibri"/>
          <w:i/>
          <w:spacing w:val="-3"/>
        </w:rPr>
        <w:t>t</w:t>
      </w:r>
      <w:r w:rsidRPr="002C612D">
        <w:rPr>
          <w:rFonts w:ascii="Calibri" w:eastAsia="Calibri" w:hAnsi="Calibri" w:cs="Calibri"/>
          <w:i/>
        </w:rPr>
        <w:t>à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01</w:t>
      </w:r>
      <w:r w:rsidRPr="002C612D">
        <w:rPr>
          <w:rFonts w:ascii="Calibri" w:eastAsia="Calibri" w:hAnsi="Calibri" w:cs="Calibri"/>
          <w:i/>
          <w:spacing w:val="45"/>
        </w:rPr>
        <w:t xml:space="preserve"> </w:t>
      </w:r>
      <w:r w:rsidRPr="002C612D">
        <w:rPr>
          <w:rFonts w:ascii="Calibri" w:eastAsia="Calibri" w:hAnsi="Calibri" w:cs="Calibri"/>
          <w:i/>
        </w:rPr>
        <w:t>– Scuola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Pr="002C612D">
        <w:rPr>
          <w:rFonts w:ascii="Calibri" w:eastAsia="Calibri" w:hAnsi="Calibri" w:cs="Calibri"/>
          <w:i/>
        </w:rPr>
        <w:t>e</w:t>
      </w:r>
      <w:r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Comp</w:t>
      </w:r>
      <w:r w:rsidR="00E6769B" w:rsidRPr="002C612D">
        <w:rPr>
          <w:rFonts w:ascii="Calibri" w:eastAsia="Calibri" w:hAnsi="Calibri" w:cs="Calibri"/>
          <w:i/>
          <w:spacing w:val="-1"/>
        </w:rPr>
        <w:t>e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>en</w:t>
      </w:r>
      <w:r w:rsidR="00E6769B" w:rsidRPr="002C612D">
        <w:rPr>
          <w:rFonts w:ascii="Calibri" w:eastAsia="Calibri" w:hAnsi="Calibri" w:cs="Calibri"/>
          <w:i/>
          <w:spacing w:val="-3"/>
        </w:rPr>
        <w:t>z</w:t>
      </w:r>
      <w:r w:rsidR="00E6769B" w:rsidRPr="002C612D">
        <w:rPr>
          <w:rFonts w:ascii="Calibri" w:eastAsia="Calibri" w:hAnsi="Calibri" w:cs="Calibri"/>
          <w:i/>
        </w:rPr>
        <w:t>e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(</w:t>
      </w:r>
      <w:r w:rsidR="00E6769B" w:rsidRPr="002C612D">
        <w:rPr>
          <w:rFonts w:ascii="Calibri" w:eastAsia="Calibri" w:hAnsi="Calibri" w:cs="Calibri"/>
          <w:i/>
          <w:spacing w:val="-3"/>
        </w:rPr>
        <w:t>F</w:t>
      </w:r>
      <w:r w:rsidR="00E6769B" w:rsidRPr="002C612D">
        <w:rPr>
          <w:rFonts w:ascii="Calibri" w:eastAsia="Calibri" w:hAnsi="Calibri" w:cs="Calibri"/>
          <w:i/>
        </w:rPr>
        <w:t>SE+)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–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4"/>
        </w:rPr>
        <w:t>F</w:t>
      </w:r>
      <w:r w:rsidR="00E6769B" w:rsidRPr="002C612D">
        <w:rPr>
          <w:rFonts w:ascii="Calibri" w:eastAsia="Calibri" w:hAnsi="Calibri" w:cs="Calibri"/>
          <w:i/>
        </w:rPr>
        <w:t>ondo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Sociale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2"/>
        </w:rPr>
        <w:t>E</w:t>
      </w:r>
      <w:r w:rsidR="00E6769B" w:rsidRPr="002C612D">
        <w:rPr>
          <w:rFonts w:ascii="Calibri" w:eastAsia="Calibri" w:hAnsi="Calibri" w:cs="Calibri"/>
          <w:i/>
        </w:rPr>
        <w:t>uropeo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Plus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–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Obi</w:t>
      </w:r>
      <w:r w:rsidR="00E6769B" w:rsidRPr="002C612D">
        <w:rPr>
          <w:rFonts w:ascii="Calibri" w:eastAsia="Calibri" w:hAnsi="Calibri" w:cs="Calibri"/>
          <w:i/>
          <w:spacing w:val="-1"/>
        </w:rPr>
        <w:t>e</w:t>
      </w:r>
      <w:r w:rsidR="00E6769B" w:rsidRPr="002C612D">
        <w:rPr>
          <w:rFonts w:ascii="Calibri" w:eastAsia="Calibri" w:hAnsi="Calibri" w:cs="Calibri"/>
          <w:i/>
          <w:spacing w:val="-2"/>
        </w:rPr>
        <w:t>t</w:t>
      </w:r>
      <w:r w:rsidR="00E6769B" w:rsidRPr="002C612D">
        <w:rPr>
          <w:rFonts w:ascii="Calibri" w:eastAsia="Calibri" w:hAnsi="Calibri" w:cs="Calibri"/>
          <w:i/>
        </w:rPr>
        <w:t>ti</w:t>
      </w:r>
      <w:r w:rsidR="00E6769B" w:rsidRPr="002C612D">
        <w:rPr>
          <w:rFonts w:ascii="Calibri" w:eastAsia="Calibri" w:hAnsi="Calibri" w:cs="Calibri"/>
          <w:i/>
          <w:spacing w:val="-1"/>
        </w:rPr>
        <w:t>v</w:t>
      </w:r>
      <w:r w:rsidR="00E6769B" w:rsidRPr="002C612D">
        <w:rPr>
          <w:rFonts w:ascii="Calibri" w:eastAsia="Calibri" w:hAnsi="Calibri" w:cs="Calibri"/>
          <w:i/>
        </w:rPr>
        <w:t>o Specifi</w:t>
      </w:r>
      <w:r w:rsidR="00E6769B" w:rsidRPr="002C612D">
        <w:rPr>
          <w:rFonts w:ascii="Calibri" w:eastAsia="Calibri" w:hAnsi="Calibri" w:cs="Calibri"/>
          <w:i/>
          <w:spacing w:val="-2"/>
        </w:rPr>
        <w:t>c</w:t>
      </w:r>
      <w:r w:rsidR="00E6769B" w:rsidRPr="002C612D">
        <w:rPr>
          <w:rFonts w:ascii="Calibri" w:eastAsia="Calibri" w:hAnsi="Calibri" w:cs="Calibri"/>
          <w:i/>
        </w:rPr>
        <w:t xml:space="preserve">o </w:t>
      </w:r>
      <w:r w:rsidR="00E6769B" w:rsidRPr="002C612D">
        <w:rPr>
          <w:rFonts w:ascii="Calibri" w:eastAsia="Calibri" w:hAnsi="Calibri" w:cs="Calibri"/>
          <w:i/>
          <w:spacing w:val="-2"/>
        </w:rPr>
        <w:t>E</w:t>
      </w:r>
      <w:r w:rsidR="00E6769B" w:rsidRPr="002C612D">
        <w:rPr>
          <w:rFonts w:ascii="Calibri" w:eastAsia="Calibri" w:hAnsi="Calibri" w:cs="Calibri"/>
          <w:i/>
        </w:rPr>
        <w:t>SO4.6 – Azione A4</w:t>
      </w:r>
      <w:r w:rsidR="00E6769B" w:rsidRPr="002C612D">
        <w:rPr>
          <w:rFonts w:ascii="Calibri" w:eastAsia="Calibri" w:hAnsi="Calibri" w:cs="Calibri"/>
          <w:i/>
          <w:spacing w:val="1"/>
        </w:rPr>
        <w:t>.</w:t>
      </w:r>
      <w:r w:rsidR="00E6769B" w:rsidRPr="002C612D">
        <w:rPr>
          <w:rFonts w:ascii="Calibri" w:eastAsia="Calibri" w:hAnsi="Calibri" w:cs="Calibri"/>
          <w:i/>
        </w:rPr>
        <w:t>A – So</w:t>
      </w:r>
      <w:r w:rsidR="00E6769B" w:rsidRPr="002C612D">
        <w:rPr>
          <w:rFonts w:ascii="Calibri" w:eastAsia="Calibri" w:hAnsi="Calibri" w:cs="Calibri"/>
          <w:i/>
          <w:spacing w:val="-2"/>
        </w:rPr>
        <w:t>t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>o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azione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2"/>
        </w:rPr>
        <w:t>E</w:t>
      </w:r>
      <w:r w:rsidR="00E6769B" w:rsidRPr="002C612D">
        <w:rPr>
          <w:rFonts w:ascii="Calibri" w:eastAsia="Calibri" w:hAnsi="Calibri" w:cs="Calibri"/>
          <w:i/>
        </w:rPr>
        <w:t>SO4.6.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A4</w:t>
      </w:r>
      <w:r w:rsidR="00E6769B" w:rsidRPr="002C612D">
        <w:rPr>
          <w:rFonts w:ascii="Calibri" w:eastAsia="Calibri" w:hAnsi="Calibri" w:cs="Calibri"/>
          <w:i/>
          <w:spacing w:val="1"/>
        </w:rPr>
        <w:t>.</w:t>
      </w:r>
      <w:r w:rsidR="00E6769B" w:rsidRPr="002C612D">
        <w:rPr>
          <w:rFonts w:ascii="Calibri" w:eastAsia="Calibri" w:hAnsi="Calibri" w:cs="Calibri"/>
          <w:i/>
        </w:rPr>
        <w:t>A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–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8"/>
        </w:rPr>
        <w:t>A</w:t>
      </w:r>
      <w:r w:rsidR="00E6769B" w:rsidRPr="002C612D">
        <w:rPr>
          <w:rFonts w:ascii="Calibri" w:eastAsia="Calibri" w:hAnsi="Calibri" w:cs="Calibri"/>
          <w:i/>
          <w:spacing w:val="1"/>
        </w:rPr>
        <w:t>v</w:t>
      </w:r>
      <w:r w:rsidR="00E6769B" w:rsidRPr="002C612D">
        <w:rPr>
          <w:rFonts w:ascii="Calibri" w:eastAsia="Calibri" w:hAnsi="Calibri" w:cs="Calibri"/>
          <w:i/>
        </w:rPr>
        <w:t>viso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Prot.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59369,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19/04/2024,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3"/>
        </w:rPr>
        <w:t>F</w:t>
      </w:r>
      <w:r w:rsidR="00E6769B" w:rsidRPr="002C612D">
        <w:rPr>
          <w:rFonts w:ascii="Calibri" w:eastAsia="Calibri" w:hAnsi="Calibri" w:cs="Calibri"/>
          <w:i/>
        </w:rPr>
        <w:t>SE+,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5"/>
        </w:rPr>
        <w:t>P</w:t>
      </w:r>
      <w:r w:rsidR="00E6769B" w:rsidRPr="002C612D">
        <w:rPr>
          <w:rFonts w:ascii="Calibri" w:eastAsia="Calibri" w:hAnsi="Calibri" w:cs="Calibri"/>
          <w:i/>
        </w:rPr>
        <w:t>er</w:t>
      </w:r>
      <w:r w:rsidR="00E6769B" w:rsidRPr="002C612D">
        <w:rPr>
          <w:rFonts w:ascii="Calibri" w:eastAsia="Calibri" w:hAnsi="Calibri" w:cs="Calibri"/>
          <w:i/>
          <w:spacing w:val="-2"/>
        </w:rPr>
        <w:t>c</w:t>
      </w:r>
      <w:r w:rsidR="00E6769B" w:rsidRPr="002C612D">
        <w:rPr>
          <w:rFonts w:ascii="Calibri" w:eastAsia="Calibri" w:hAnsi="Calibri" w:cs="Calibri"/>
          <w:i/>
        </w:rPr>
        <w:t>orsi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edu</w:t>
      </w:r>
      <w:r w:rsidR="00E6769B" w:rsidRPr="002C612D">
        <w:rPr>
          <w:rFonts w:ascii="Calibri" w:eastAsia="Calibri" w:hAnsi="Calibri" w:cs="Calibri"/>
          <w:i/>
          <w:spacing w:val="-2"/>
        </w:rPr>
        <w:t>c</w:t>
      </w:r>
      <w:r w:rsidR="00E6769B" w:rsidRPr="002C612D">
        <w:rPr>
          <w:rFonts w:ascii="Calibri" w:eastAsia="Calibri" w:hAnsi="Calibri" w:cs="Calibri"/>
          <w:i/>
        </w:rPr>
        <w:t>ativi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e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3"/>
        </w:rPr>
        <w:t>f</w:t>
      </w:r>
      <w:r w:rsidR="00E6769B" w:rsidRPr="002C612D">
        <w:rPr>
          <w:rFonts w:ascii="Calibri" w:eastAsia="Calibri" w:hAnsi="Calibri" w:cs="Calibri"/>
          <w:i/>
        </w:rPr>
        <w:t>ormativi</w:t>
      </w:r>
      <w:r w:rsidR="00E6769B" w:rsidRPr="002C612D">
        <w:rPr>
          <w:rFonts w:ascii="Calibri" w:eastAsia="Calibri" w:hAnsi="Calibri" w:cs="Calibri"/>
          <w:i/>
          <w:spacing w:val="1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per il po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>enziame</w:t>
      </w:r>
      <w:r w:rsidR="00E6769B" w:rsidRPr="002C612D">
        <w:rPr>
          <w:rFonts w:ascii="Calibri" w:eastAsia="Calibri" w:hAnsi="Calibri" w:cs="Calibri"/>
          <w:i/>
          <w:spacing w:val="-2"/>
        </w:rPr>
        <w:t>n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 xml:space="preserve">o </w:t>
      </w:r>
      <w:proofErr w:type="gramStart"/>
      <w:r w:rsidR="00E6769B" w:rsidRPr="002C612D">
        <w:rPr>
          <w:rFonts w:ascii="Calibri" w:eastAsia="Calibri" w:hAnsi="Calibri" w:cs="Calibri"/>
          <w:i/>
        </w:rPr>
        <w:t xml:space="preserve">delle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  <w:spacing w:val="-2"/>
        </w:rPr>
        <w:t>c</w:t>
      </w:r>
      <w:r w:rsidR="00E6769B" w:rsidRPr="002C612D">
        <w:rPr>
          <w:rFonts w:ascii="Calibri" w:eastAsia="Calibri" w:hAnsi="Calibri" w:cs="Calibri"/>
          <w:i/>
        </w:rPr>
        <w:t>omp</w:t>
      </w:r>
      <w:r w:rsidR="00E6769B" w:rsidRPr="002C612D">
        <w:rPr>
          <w:rFonts w:ascii="Calibri" w:eastAsia="Calibri" w:hAnsi="Calibri" w:cs="Calibri"/>
          <w:i/>
          <w:spacing w:val="-1"/>
        </w:rPr>
        <w:t>e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>en</w:t>
      </w:r>
      <w:r w:rsidR="00E6769B" w:rsidRPr="002C612D">
        <w:rPr>
          <w:rFonts w:ascii="Calibri" w:eastAsia="Calibri" w:hAnsi="Calibri" w:cs="Calibri"/>
          <w:i/>
          <w:spacing w:val="-3"/>
        </w:rPr>
        <w:t>z</w:t>
      </w:r>
      <w:r w:rsidR="00E6769B" w:rsidRPr="002C612D">
        <w:rPr>
          <w:rFonts w:ascii="Calibri" w:eastAsia="Calibri" w:hAnsi="Calibri" w:cs="Calibri"/>
          <w:i/>
        </w:rPr>
        <w:t>e</w:t>
      </w:r>
      <w:proofErr w:type="gramEnd"/>
      <w:r w:rsidR="00E6769B" w:rsidRPr="002C612D">
        <w:rPr>
          <w:rFonts w:ascii="Calibri" w:eastAsia="Calibri" w:hAnsi="Calibri" w:cs="Calibri"/>
          <w:i/>
        </w:rPr>
        <w:t xml:space="preserve">,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l</w:t>
      </w:r>
      <w:r w:rsidR="00E6769B" w:rsidRPr="002C612D">
        <w:rPr>
          <w:rFonts w:ascii="Calibri" w:eastAsia="Calibri" w:hAnsi="Calibri" w:cs="Calibri"/>
          <w:i/>
          <w:spacing w:val="1"/>
        </w:rPr>
        <w:t>’</w:t>
      </w:r>
      <w:r w:rsidR="00E6769B" w:rsidRPr="002C612D">
        <w:rPr>
          <w:rFonts w:ascii="Calibri" w:eastAsia="Calibri" w:hAnsi="Calibri" w:cs="Calibri"/>
          <w:i/>
        </w:rPr>
        <w:t xml:space="preserve">inclusione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 xml:space="preserve">e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 xml:space="preserve">la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sociali</w:t>
      </w:r>
      <w:r w:rsidR="00E6769B" w:rsidRPr="002C612D">
        <w:rPr>
          <w:rFonts w:ascii="Calibri" w:eastAsia="Calibri" w:hAnsi="Calibri" w:cs="Calibri"/>
          <w:i/>
          <w:spacing w:val="-3"/>
        </w:rPr>
        <w:t>t</w:t>
      </w:r>
      <w:r w:rsidR="00E6769B" w:rsidRPr="002C612D">
        <w:rPr>
          <w:rFonts w:ascii="Calibri" w:eastAsia="Calibri" w:hAnsi="Calibri" w:cs="Calibri"/>
          <w:i/>
        </w:rPr>
        <w:t xml:space="preserve">à </w:t>
      </w:r>
      <w:r w:rsidR="00E6769B" w:rsidRPr="002C612D">
        <w:rPr>
          <w:rFonts w:ascii="Calibri" w:eastAsia="Calibri" w:hAnsi="Calibri" w:cs="Calibri"/>
          <w:i/>
          <w:spacing w:val="6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nel</w:t>
      </w:r>
      <w:r w:rsidR="00E6769B" w:rsidRPr="002C612D">
        <w:rPr>
          <w:rFonts w:ascii="Calibri" w:eastAsia="Calibri" w:hAnsi="Calibri" w:cs="Calibri"/>
          <w:i/>
          <w:spacing w:val="4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periodo</w:t>
      </w:r>
      <w:r w:rsidR="00E6769B" w:rsidRPr="002C612D">
        <w:rPr>
          <w:rFonts w:ascii="Calibri" w:eastAsia="Calibri" w:hAnsi="Calibri" w:cs="Calibri"/>
          <w:i/>
          <w:spacing w:val="4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di</w:t>
      </w:r>
      <w:r w:rsidR="00E6769B" w:rsidRPr="002C612D">
        <w:rPr>
          <w:rFonts w:ascii="Calibri" w:eastAsia="Calibri" w:hAnsi="Calibri" w:cs="Calibri"/>
          <w:i/>
          <w:spacing w:val="4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sospensione</w:t>
      </w:r>
      <w:r w:rsidR="00E6769B" w:rsidRPr="002C612D">
        <w:rPr>
          <w:rFonts w:ascii="Calibri" w:eastAsia="Calibri" w:hAnsi="Calibri" w:cs="Calibri"/>
          <w:i/>
          <w:spacing w:val="4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e</w:t>
      </w:r>
      <w:r w:rsidR="00E6769B" w:rsidRPr="002C612D">
        <w:rPr>
          <w:rFonts w:ascii="Calibri" w:eastAsia="Calibri" w:hAnsi="Calibri" w:cs="Calibri"/>
          <w:i/>
          <w:spacing w:val="-3"/>
        </w:rPr>
        <w:t>s</w:t>
      </w:r>
      <w:r w:rsidR="00E6769B" w:rsidRPr="002C612D">
        <w:rPr>
          <w:rFonts w:ascii="Calibri" w:eastAsia="Calibri" w:hAnsi="Calibri" w:cs="Calibri"/>
          <w:i/>
        </w:rPr>
        <w:t>tiva</w:t>
      </w:r>
      <w:r w:rsidR="00E6769B" w:rsidRPr="002C612D">
        <w:rPr>
          <w:rFonts w:ascii="Calibri" w:eastAsia="Calibri" w:hAnsi="Calibri" w:cs="Calibri"/>
          <w:i/>
          <w:spacing w:val="45"/>
        </w:rPr>
        <w:t xml:space="preserve"> </w:t>
      </w:r>
      <w:r w:rsidR="00E6769B" w:rsidRPr="002C612D">
        <w:rPr>
          <w:rFonts w:ascii="Calibri" w:eastAsia="Calibri" w:hAnsi="Calibri" w:cs="Calibri"/>
          <w:i/>
        </w:rPr>
        <w:t>delle l</w:t>
      </w:r>
      <w:r w:rsidR="00E6769B" w:rsidRPr="002C612D">
        <w:rPr>
          <w:rFonts w:ascii="Calibri" w:eastAsia="Calibri" w:hAnsi="Calibri" w:cs="Calibri"/>
          <w:i/>
          <w:spacing w:val="-3"/>
        </w:rPr>
        <w:t>e</w:t>
      </w:r>
      <w:r w:rsidR="00E6769B" w:rsidRPr="002C612D">
        <w:rPr>
          <w:rFonts w:ascii="Calibri" w:eastAsia="Calibri" w:hAnsi="Calibri" w:cs="Calibri"/>
          <w:i/>
        </w:rPr>
        <w:t>zioni negli anni s</w:t>
      </w:r>
      <w:r w:rsidR="00E6769B" w:rsidRPr="002C612D">
        <w:rPr>
          <w:rFonts w:ascii="Calibri" w:eastAsia="Calibri" w:hAnsi="Calibri" w:cs="Calibri"/>
          <w:i/>
          <w:spacing w:val="-2"/>
        </w:rPr>
        <w:t>c</w:t>
      </w:r>
      <w:r w:rsidR="00E6769B" w:rsidRPr="002C612D">
        <w:rPr>
          <w:rFonts w:ascii="Calibri" w:eastAsia="Calibri" w:hAnsi="Calibri" w:cs="Calibri"/>
          <w:i/>
        </w:rPr>
        <w:t>ola</w:t>
      </w:r>
      <w:r w:rsidR="00E6769B" w:rsidRPr="002C612D">
        <w:rPr>
          <w:rFonts w:ascii="Calibri" w:eastAsia="Calibri" w:hAnsi="Calibri" w:cs="Calibri"/>
          <w:i/>
          <w:spacing w:val="-3"/>
        </w:rPr>
        <w:t>s</w:t>
      </w:r>
      <w:r w:rsidR="00E6769B" w:rsidRPr="002C612D">
        <w:rPr>
          <w:rFonts w:ascii="Calibri" w:eastAsia="Calibri" w:hAnsi="Calibri" w:cs="Calibri"/>
          <w:i/>
        </w:rPr>
        <w:t xml:space="preserve">tici 2023-2024 e 2024-2025, </w:t>
      </w:r>
      <w:r w:rsidR="00E6769B" w:rsidRPr="002C612D">
        <w:rPr>
          <w:rFonts w:ascii="Calibri" w:eastAsia="Calibri" w:hAnsi="Calibri" w:cs="Calibri"/>
          <w:i/>
          <w:spacing w:val="-4"/>
        </w:rPr>
        <w:t>F</w:t>
      </w:r>
      <w:r w:rsidR="00E6769B" w:rsidRPr="002C612D">
        <w:rPr>
          <w:rFonts w:ascii="Calibri" w:eastAsia="Calibri" w:hAnsi="Calibri" w:cs="Calibri"/>
          <w:i/>
        </w:rPr>
        <w:t xml:space="preserve">ondo Sociale </w:t>
      </w:r>
      <w:r w:rsidR="00E6769B" w:rsidRPr="002C612D">
        <w:rPr>
          <w:rFonts w:ascii="Calibri" w:eastAsia="Calibri" w:hAnsi="Calibri" w:cs="Calibri"/>
          <w:i/>
          <w:spacing w:val="-2"/>
        </w:rPr>
        <w:t>E</w:t>
      </w:r>
      <w:r w:rsidR="00E6769B" w:rsidRPr="002C612D">
        <w:rPr>
          <w:rFonts w:ascii="Calibri" w:eastAsia="Calibri" w:hAnsi="Calibri" w:cs="Calibri"/>
          <w:i/>
        </w:rPr>
        <w:t>uropeo Plus</w:t>
      </w:r>
    </w:p>
    <w:p w14:paraId="623D9870" w14:textId="77777777" w:rsidR="00F74555" w:rsidRDefault="00F74555" w:rsidP="00E6769B">
      <w:pPr>
        <w:spacing w:before="51"/>
        <w:ind w:right="495"/>
        <w:jc w:val="right"/>
        <w:rPr>
          <w:rFonts w:asciiTheme="minorHAnsi" w:eastAsia="Calibri" w:hAnsiTheme="minorHAnsi" w:cstheme="minorHAnsi"/>
          <w:b/>
          <w:spacing w:val="-7"/>
          <w:sz w:val="22"/>
          <w:szCs w:val="22"/>
        </w:rPr>
      </w:pPr>
    </w:p>
    <w:p w14:paraId="5E77C7D5" w14:textId="254BA675" w:rsidR="008F687C" w:rsidRDefault="008F687C" w:rsidP="00E6769B">
      <w:pPr>
        <w:spacing w:before="51"/>
        <w:ind w:right="495"/>
        <w:jc w:val="right"/>
        <w:rPr>
          <w:rFonts w:asciiTheme="minorHAnsi" w:eastAsia="Calibri" w:hAnsiTheme="minorHAnsi" w:cstheme="minorHAnsi"/>
          <w:b/>
          <w:spacing w:val="-7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-7"/>
          <w:sz w:val="22"/>
          <w:szCs w:val="22"/>
        </w:rPr>
        <w:t xml:space="preserve">Al Dirigente Scolastico </w:t>
      </w:r>
    </w:p>
    <w:p w14:paraId="6641CFB5" w14:textId="336FAE20" w:rsidR="00E6769B" w:rsidRDefault="008F687C" w:rsidP="00E6769B">
      <w:pPr>
        <w:spacing w:before="51"/>
        <w:ind w:right="495"/>
        <w:jc w:val="right"/>
        <w:rPr>
          <w:rFonts w:asciiTheme="minorHAnsi" w:eastAsia="Calibri" w:hAnsiTheme="minorHAnsi" w:cstheme="minorHAnsi"/>
          <w:b/>
          <w:spacing w:val="-7"/>
          <w:sz w:val="22"/>
          <w:szCs w:val="22"/>
        </w:rPr>
      </w:pPr>
      <w:r>
        <w:rPr>
          <w:rFonts w:asciiTheme="minorHAnsi" w:eastAsia="Calibri" w:hAnsiTheme="minorHAnsi" w:cstheme="minorHAnsi"/>
          <w:b/>
          <w:spacing w:val="-7"/>
          <w:sz w:val="22"/>
          <w:szCs w:val="22"/>
        </w:rPr>
        <w:t xml:space="preserve">dell’Istituto </w:t>
      </w:r>
      <w:proofErr w:type="gramStart"/>
      <w:r>
        <w:rPr>
          <w:rFonts w:asciiTheme="minorHAnsi" w:eastAsia="Calibri" w:hAnsiTheme="minorHAnsi" w:cstheme="minorHAnsi"/>
          <w:b/>
          <w:spacing w:val="-7"/>
          <w:sz w:val="22"/>
          <w:szCs w:val="22"/>
        </w:rPr>
        <w:t>N.Iannaccone</w:t>
      </w:r>
      <w:proofErr w:type="gramEnd"/>
      <w:r>
        <w:rPr>
          <w:rFonts w:asciiTheme="minorHAnsi" w:eastAsia="Calibri" w:hAnsiTheme="minorHAnsi" w:cstheme="minorHAnsi"/>
          <w:b/>
          <w:spacing w:val="-7"/>
          <w:sz w:val="22"/>
          <w:szCs w:val="22"/>
        </w:rPr>
        <w:t xml:space="preserve"> di Lioni (AV)</w:t>
      </w:r>
    </w:p>
    <w:p w14:paraId="62A8D66F" w14:textId="77777777" w:rsidR="008F689E" w:rsidRPr="002C612D" w:rsidRDefault="008F689E" w:rsidP="00E6769B">
      <w:pPr>
        <w:spacing w:before="51"/>
        <w:ind w:right="495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05CA52CF" w14:textId="77777777" w:rsidR="00E6769B" w:rsidRPr="002C612D" w:rsidRDefault="00E6769B" w:rsidP="00E6769B">
      <w:pPr>
        <w:spacing w:before="2" w:line="160" w:lineRule="exact"/>
        <w:ind w:right="495"/>
        <w:rPr>
          <w:rFonts w:asciiTheme="minorHAnsi" w:hAnsiTheme="minorHAnsi" w:cstheme="minorHAnsi"/>
          <w:sz w:val="22"/>
          <w:szCs w:val="22"/>
        </w:rPr>
      </w:pPr>
    </w:p>
    <w:p w14:paraId="122CBC75" w14:textId="77777777" w:rsidR="00E6769B" w:rsidRPr="002C612D" w:rsidRDefault="00E6769B" w:rsidP="00E6769B">
      <w:pPr>
        <w:spacing w:line="200" w:lineRule="exact"/>
        <w:ind w:right="495"/>
        <w:rPr>
          <w:rFonts w:asciiTheme="minorHAnsi" w:hAnsiTheme="minorHAnsi" w:cstheme="minorHAnsi"/>
          <w:sz w:val="22"/>
          <w:szCs w:val="22"/>
        </w:rPr>
      </w:pPr>
    </w:p>
    <w:p w14:paraId="5946A1FB" w14:textId="77777777" w:rsidR="00E6769B" w:rsidRPr="002C612D" w:rsidRDefault="00E6769B" w:rsidP="00E6769B">
      <w:pPr>
        <w:spacing w:line="200" w:lineRule="exact"/>
        <w:ind w:right="495"/>
        <w:rPr>
          <w:rFonts w:asciiTheme="minorHAnsi" w:hAnsiTheme="minorHAnsi" w:cstheme="minorHAnsi"/>
          <w:sz w:val="22"/>
          <w:szCs w:val="22"/>
        </w:rPr>
      </w:pPr>
    </w:p>
    <w:p w14:paraId="05C0ECFC" w14:textId="3DA14CCB" w:rsidR="00E6769B" w:rsidRPr="002C612D" w:rsidRDefault="00E6769B" w:rsidP="003D47A3">
      <w:pPr>
        <w:ind w:left="993" w:right="495" w:hanging="113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OGGE</w:t>
      </w:r>
      <w:r w:rsidRPr="002C612D">
        <w:rPr>
          <w:rFonts w:asciiTheme="minorHAnsi" w:eastAsia="Calibri" w:hAnsiTheme="minorHAnsi" w:cstheme="minorHAnsi"/>
          <w:b/>
          <w:i/>
          <w:spacing w:val="3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i/>
          <w:spacing w:val="-5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O: </w:t>
      </w:r>
      <w:r w:rsidR="003D47A3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TABELLA DI AUTOVALUTAZIONE TITOLI PER </w:t>
      </w:r>
      <w:proofErr w:type="gramStart"/>
      <w:r w:rsidR="003D47A3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LA </w:t>
      </w:r>
      <w:r w:rsidR="008F687C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PARTECIPAZIONE</w:t>
      </w:r>
      <w:proofErr w:type="gramEnd"/>
      <w:r w:rsidR="008F687C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ALL’</w:t>
      </w:r>
      <w:r w:rsidRPr="002C612D">
        <w:rPr>
          <w:rFonts w:asciiTheme="minorHAnsi" w:eastAsia="Calibri" w:hAnsiTheme="minorHAnsi" w:cstheme="minorHAnsi"/>
          <w:b/>
          <w:spacing w:val="-6"/>
          <w:sz w:val="22"/>
          <w:szCs w:val="22"/>
        </w:rPr>
        <w:t>A</w:t>
      </w:r>
      <w:r w:rsidRPr="002C612D">
        <w:rPr>
          <w:rFonts w:asciiTheme="minorHAnsi" w:eastAsia="Calibri" w:hAnsiTheme="minorHAnsi" w:cstheme="minorHAnsi"/>
          <w:b/>
          <w:spacing w:val="2"/>
          <w:sz w:val="22"/>
          <w:szCs w:val="22"/>
        </w:rPr>
        <w:t>V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VISO PER LA SEL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E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ZIONE DI PE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R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SONALE I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 xml:space="preserve">ERNO per il </w:t>
      </w:r>
      <w:r w:rsidRPr="002C612D">
        <w:rPr>
          <w:rFonts w:asciiTheme="minorHAnsi" w:eastAsia="Calibri" w:hAnsiTheme="minorHAnsi" w:cstheme="minorHAnsi"/>
          <w:b/>
          <w:spacing w:val="-1"/>
          <w:sz w:val="22"/>
          <w:szCs w:val="22"/>
        </w:rPr>
        <w:t>c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2C612D">
        <w:rPr>
          <w:rFonts w:asciiTheme="minorHAnsi" w:eastAsia="Calibri" w:hAnsiTheme="minorHAnsi" w:cstheme="minorHAnsi"/>
          <w:b/>
          <w:spacing w:val="-1"/>
          <w:sz w:val="22"/>
          <w:szCs w:val="22"/>
        </w:rPr>
        <w:t>n</w:t>
      </w:r>
      <w:r w:rsidRPr="002C612D">
        <w:rPr>
          <w:rFonts w:asciiTheme="minorHAnsi" w:eastAsia="Calibri" w:hAnsiTheme="minorHAnsi" w:cstheme="minorHAnsi"/>
          <w:b/>
          <w:spacing w:val="-4"/>
          <w:sz w:val="22"/>
          <w:szCs w:val="22"/>
        </w:rPr>
        <w:t>f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erime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nt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o di</w:t>
      </w:r>
    </w:p>
    <w:p w14:paraId="55502802" w14:textId="4B9892B7" w:rsidR="00E6769B" w:rsidRPr="00E60892" w:rsidRDefault="00E6769B" w:rsidP="00E6769B">
      <w:pPr>
        <w:ind w:left="993" w:right="49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60892">
        <w:rPr>
          <w:rFonts w:asciiTheme="minorHAnsi" w:eastAsia="Calibri" w:hAnsiTheme="minorHAnsi" w:cstheme="minorHAnsi"/>
          <w:b/>
          <w:sz w:val="22"/>
          <w:szCs w:val="22"/>
        </w:rPr>
        <w:t>- n</w:t>
      </w:r>
      <w:r w:rsidR="00E60892" w:rsidRPr="00E60892">
        <w:rPr>
          <w:rFonts w:asciiTheme="minorHAnsi" w:eastAsia="Calibri" w:hAnsiTheme="minorHAnsi" w:cstheme="minorHAnsi"/>
          <w:b/>
          <w:sz w:val="22"/>
          <w:szCs w:val="22"/>
        </w:rPr>
        <w:t>.11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 xml:space="preserve"> in</w:t>
      </w:r>
      <w:r w:rsidRPr="00E60892">
        <w:rPr>
          <w:rFonts w:asciiTheme="minorHAnsi" w:eastAsia="Calibri" w:hAnsiTheme="minorHAnsi" w:cstheme="minorHAnsi"/>
          <w:b/>
          <w:spacing w:val="-1"/>
          <w:sz w:val="22"/>
          <w:szCs w:val="22"/>
        </w:rPr>
        <w:t>c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arichi individuali a pe</w:t>
      </w:r>
      <w:r w:rsidRPr="00E60892">
        <w:rPr>
          <w:rFonts w:asciiTheme="minorHAnsi" w:eastAsia="Calibri" w:hAnsiTheme="minorHAnsi" w:cstheme="minorHAnsi"/>
          <w:b/>
          <w:spacing w:val="-3"/>
          <w:sz w:val="22"/>
          <w:szCs w:val="22"/>
        </w:rPr>
        <w:t>r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sonale i</w:t>
      </w:r>
      <w:r w:rsidRPr="00E60892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E60892">
        <w:rPr>
          <w:rFonts w:asciiTheme="minorHAnsi" w:eastAsia="Calibri" w:hAnsiTheme="minorHAnsi" w:cstheme="minorHAnsi"/>
          <w:b/>
          <w:spacing w:val="-3"/>
          <w:sz w:val="22"/>
          <w:szCs w:val="22"/>
        </w:rPr>
        <w:t>t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 xml:space="preserve">erno quali Esperti </w:t>
      </w:r>
      <w:r w:rsidRPr="00E60892">
        <w:rPr>
          <w:rFonts w:asciiTheme="minorHAnsi" w:eastAsia="Calibri" w:hAnsiTheme="minorHAnsi" w:cstheme="minorHAnsi"/>
          <w:b/>
          <w:spacing w:val="-4"/>
          <w:sz w:val="22"/>
          <w:szCs w:val="22"/>
        </w:rPr>
        <w:t>f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orm</w:t>
      </w:r>
      <w:r w:rsidRPr="00E60892">
        <w:rPr>
          <w:rFonts w:asciiTheme="minorHAnsi" w:eastAsia="Calibri" w:hAnsiTheme="minorHAnsi" w:cstheme="minorHAnsi"/>
          <w:b/>
          <w:spacing w:val="-2"/>
          <w:sz w:val="22"/>
          <w:szCs w:val="22"/>
        </w:rPr>
        <w:t>at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ori</w:t>
      </w:r>
    </w:p>
    <w:p w14:paraId="7F1BB1DC" w14:textId="77777777" w:rsidR="00E6769B" w:rsidRPr="00E60892" w:rsidRDefault="00E6769B" w:rsidP="00E6769B">
      <w:pPr>
        <w:ind w:left="993" w:right="49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60892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- 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n.9 in</w:t>
      </w:r>
      <w:r w:rsidRPr="00E60892">
        <w:rPr>
          <w:rFonts w:asciiTheme="minorHAnsi" w:eastAsia="Calibri" w:hAnsiTheme="minorHAnsi" w:cstheme="minorHAnsi"/>
          <w:b/>
          <w:spacing w:val="-1"/>
          <w:sz w:val="22"/>
          <w:szCs w:val="22"/>
        </w:rPr>
        <w:t>c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arichi individuali a pe</w:t>
      </w:r>
      <w:r w:rsidRPr="00E60892">
        <w:rPr>
          <w:rFonts w:asciiTheme="minorHAnsi" w:eastAsia="Calibri" w:hAnsiTheme="minorHAnsi" w:cstheme="minorHAnsi"/>
          <w:b/>
          <w:spacing w:val="-3"/>
          <w:sz w:val="22"/>
          <w:szCs w:val="22"/>
        </w:rPr>
        <w:t>r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sonale i</w:t>
      </w:r>
      <w:r w:rsidRPr="00E60892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E60892">
        <w:rPr>
          <w:rFonts w:asciiTheme="minorHAnsi" w:eastAsia="Calibri" w:hAnsiTheme="minorHAnsi" w:cstheme="minorHAnsi"/>
          <w:b/>
          <w:spacing w:val="-3"/>
          <w:sz w:val="22"/>
          <w:szCs w:val="22"/>
        </w:rPr>
        <w:t>t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 xml:space="preserve">erno quali </w:t>
      </w:r>
      <w:r w:rsidRPr="00E60892">
        <w:rPr>
          <w:rFonts w:asciiTheme="minorHAnsi" w:eastAsia="Calibri" w:hAnsiTheme="minorHAnsi" w:cstheme="minorHAnsi"/>
          <w:b/>
          <w:i/>
          <w:sz w:val="22"/>
          <w:szCs w:val="22"/>
        </w:rPr>
        <w:t>TU</w:t>
      </w:r>
      <w:r w:rsidRPr="00E60892">
        <w:rPr>
          <w:rFonts w:asciiTheme="minorHAnsi" w:eastAsia="Calibri" w:hAnsiTheme="minorHAnsi" w:cstheme="minorHAnsi"/>
          <w:b/>
          <w:i/>
          <w:spacing w:val="-5"/>
          <w:sz w:val="22"/>
          <w:szCs w:val="22"/>
        </w:rPr>
        <w:t>T</w:t>
      </w:r>
      <w:r w:rsidRPr="00E60892">
        <w:rPr>
          <w:rFonts w:asciiTheme="minorHAnsi" w:eastAsia="Calibri" w:hAnsiTheme="minorHAnsi" w:cstheme="minorHAnsi"/>
          <w:b/>
          <w:i/>
          <w:sz w:val="22"/>
          <w:szCs w:val="22"/>
        </w:rPr>
        <w:t>OR</w:t>
      </w:r>
    </w:p>
    <w:p w14:paraId="64833CA8" w14:textId="77777777" w:rsidR="00E6769B" w:rsidRPr="002C612D" w:rsidRDefault="00E6769B" w:rsidP="00E6769B">
      <w:pPr>
        <w:ind w:left="1134" w:right="495" w:hanging="14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60892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- 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n.1 in</w:t>
      </w:r>
      <w:r w:rsidRPr="00E60892">
        <w:rPr>
          <w:rFonts w:asciiTheme="minorHAnsi" w:eastAsia="Calibri" w:hAnsiTheme="minorHAnsi" w:cstheme="minorHAnsi"/>
          <w:b/>
          <w:spacing w:val="-1"/>
          <w:sz w:val="22"/>
          <w:szCs w:val="22"/>
        </w:rPr>
        <w:t>c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ari</w:t>
      </w:r>
      <w:r w:rsidRPr="00E60892">
        <w:rPr>
          <w:rFonts w:asciiTheme="minorHAnsi" w:eastAsia="Calibri" w:hAnsiTheme="minorHAnsi" w:cstheme="minorHAnsi"/>
          <w:b/>
          <w:spacing w:val="-1"/>
          <w:sz w:val="22"/>
          <w:szCs w:val="22"/>
        </w:rPr>
        <w:t>c</w:t>
      </w:r>
      <w:r w:rsidRPr="00E60892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 xml:space="preserve"> individuale a pe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r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sonale i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 xml:space="preserve">erno quale </w:t>
      </w:r>
      <w:r w:rsidRPr="002C612D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e</w:t>
      </w:r>
      <w:r w:rsidRPr="002C612D">
        <w:rPr>
          <w:rFonts w:asciiTheme="minorHAnsi" w:eastAsia="Calibri" w:hAnsiTheme="minorHAnsi" w:cstheme="minorHAnsi"/>
          <w:b/>
          <w:spacing w:val="-4"/>
          <w:sz w:val="22"/>
          <w:szCs w:val="22"/>
        </w:rPr>
        <w:t>f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r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e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n</w:t>
      </w:r>
      <w:r w:rsidRPr="002C612D">
        <w:rPr>
          <w:rFonts w:asciiTheme="minorHAnsi" w:eastAsia="Calibri" w:hAnsiTheme="minorHAnsi" w:cstheme="minorHAnsi"/>
          <w:b/>
          <w:spacing w:val="-3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 xml:space="preserve">e della </w:t>
      </w:r>
      <w:r w:rsidRPr="002C612D">
        <w:rPr>
          <w:rFonts w:asciiTheme="minorHAnsi" w:eastAsia="Calibri" w:hAnsiTheme="minorHAnsi" w:cstheme="minorHAnsi"/>
          <w:b/>
          <w:spacing w:val="-4"/>
          <w:sz w:val="22"/>
          <w:szCs w:val="22"/>
        </w:rPr>
        <w:t>v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alu</w:t>
      </w:r>
      <w:r w:rsidRPr="002C612D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sz w:val="22"/>
          <w:szCs w:val="22"/>
        </w:rPr>
        <w:t>azione</w:t>
      </w:r>
      <w:r w:rsidRPr="002C612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per la realiz</w:t>
      </w:r>
      <w:r w:rsidRPr="002C612D">
        <w:rPr>
          <w:rFonts w:asciiTheme="minorHAnsi" w:eastAsia="Calibri" w:hAnsiTheme="minorHAnsi" w:cstheme="minorHAnsi"/>
          <w:b/>
          <w:i/>
          <w:spacing w:val="-4"/>
          <w:sz w:val="22"/>
          <w:szCs w:val="22"/>
        </w:rPr>
        <w:t>z</w:t>
      </w: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azione </w:t>
      </w:r>
      <w:proofErr w:type="gramStart"/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del  P</w:t>
      </w:r>
      <w:r w:rsidRPr="002C612D">
        <w:rPr>
          <w:rFonts w:asciiTheme="minorHAnsi" w:eastAsia="Calibri" w:hAnsiTheme="minorHAnsi" w:cstheme="minorHAnsi"/>
          <w:b/>
          <w:i/>
          <w:spacing w:val="-2"/>
          <w:sz w:val="22"/>
          <w:szCs w:val="22"/>
        </w:rPr>
        <w:t>R</w:t>
      </w: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OGE</w:t>
      </w:r>
      <w:r w:rsidRPr="002C612D">
        <w:rPr>
          <w:rFonts w:asciiTheme="minorHAnsi" w:eastAsia="Calibri" w:hAnsiTheme="minorHAnsi" w:cstheme="minorHAnsi"/>
          <w:b/>
          <w:i/>
          <w:spacing w:val="3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i/>
          <w:spacing w:val="-5"/>
          <w:sz w:val="22"/>
          <w:szCs w:val="22"/>
        </w:rPr>
        <w:t>T</w:t>
      </w:r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O</w:t>
      </w:r>
      <w:proofErr w:type="gramEnd"/>
      <w:r w:rsidRPr="002C612D">
        <w:rPr>
          <w:rFonts w:asciiTheme="minorHAnsi" w:eastAsia="Calibri" w:hAnsiTheme="minorHAnsi" w:cstheme="minorHAnsi"/>
          <w:b/>
          <w:i/>
          <w:sz w:val="22"/>
          <w:szCs w:val="22"/>
        </w:rPr>
        <w:t>:</w:t>
      </w:r>
    </w:p>
    <w:p w14:paraId="19BADD10" w14:textId="77777777" w:rsidR="00E6769B" w:rsidRPr="001466DB" w:rsidRDefault="00E6769B" w:rsidP="00E6769B">
      <w:pPr>
        <w:ind w:left="1134" w:right="495" w:hanging="141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1466DB">
        <w:rPr>
          <w:rFonts w:asciiTheme="minorHAnsi" w:eastAsia="Calibri" w:hAnsiTheme="minorHAnsi" w:cstheme="minorHAnsi"/>
          <w:b/>
          <w:bCs/>
          <w:i/>
          <w:sz w:val="22"/>
          <w:szCs w:val="22"/>
        </w:rPr>
        <w:t xml:space="preserve">Titolo progetto “SUMMER SCHOOL” </w:t>
      </w:r>
    </w:p>
    <w:p w14:paraId="30BF7519" w14:textId="77777777" w:rsidR="00E6769B" w:rsidRPr="001466DB" w:rsidRDefault="00E6769B" w:rsidP="00E6769B">
      <w:pPr>
        <w:ind w:left="1134" w:right="495" w:hanging="141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1466DB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CUP: F74D24000800007</w:t>
      </w:r>
    </w:p>
    <w:p w14:paraId="3BFC0218" w14:textId="77777777" w:rsidR="00E6769B" w:rsidRPr="001466DB" w:rsidRDefault="00E6769B" w:rsidP="00E6769B">
      <w:pPr>
        <w:ind w:left="1134" w:right="495" w:hanging="141"/>
        <w:rPr>
          <w:rFonts w:asciiTheme="minorHAnsi" w:eastAsia="Calibri" w:hAnsiTheme="minorHAnsi" w:cstheme="minorHAnsi"/>
          <w:b/>
          <w:bCs/>
          <w:i/>
          <w:sz w:val="22"/>
          <w:szCs w:val="22"/>
        </w:rPr>
      </w:pPr>
      <w:r w:rsidRPr="001466DB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CNP: ESO4.</w:t>
      </w:r>
      <w:proofErr w:type="gramStart"/>
      <w:r w:rsidRPr="001466DB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6.A</w:t>
      </w:r>
      <w:proofErr w:type="gramEnd"/>
      <w:r w:rsidRPr="001466DB">
        <w:rPr>
          <w:rFonts w:asciiTheme="minorHAnsi" w:eastAsia="Calibri" w:hAnsiTheme="minorHAnsi" w:cstheme="minorHAnsi"/>
          <w:b/>
          <w:bCs/>
          <w:i/>
          <w:sz w:val="22"/>
          <w:szCs w:val="22"/>
        </w:rPr>
        <w:t>4.A-FSEPN- CA-2024-653</w:t>
      </w:r>
    </w:p>
    <w:p w14:paraId="4B127CBB" w14:textId="77777777" w:rsidR="00E6769B" w:rsidRDefault="00E6769B" w:rsidP="00E6769B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5D789B0" w14:textId="77777777" w:rsidR="008F689E" w:rsidRPr="002C612D" w:rsidRDefault="008F689E" w:rsidP="00E6769B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7B42F2BB" w14:textId="77777777" w:rsidR="009103BD" w:rsidRDefault="009103BD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6F14055" w14:textId="77777777" w:rsidR="008F689E" w:rsidRDefault="009103BD" w:rsidP="008F689E">
      <w:pPr>
        <w:spacing w:before="120" w:after="120"/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  <w:r w:rsidRPr="009103BD">
        <w:rPr>
          <w:rFonts w:asciiTheme="minorHAnsi" w:eastAsia="Calibri" w:hAnsiTheme="minorHAnsi" w:cstheme="minorHAnsi"/>
          <w:b/>
          <w:sz w:val="22"/>
          <w:szCs w:val="22"/>
        </w:rPr>
        <w:t> Il/la sottoscritto/a __________________</w:t>
      </w:r>
      <w:bookmarkStart w:id="0" w:name="_Hlk101543056"/>
      <w:r w:rsidRPr="009103BD">
        <w:rPr>
          <w:rFonts w:asciiTheme="minorHAnsi" w:eastAsia="Calibri" w:hAnsiTheme="minorHAnsi" w:cstheme="minorHAnsi"/>
          <w:b/>
          <w:sz w:val="22"/>
          <w:szCs w:val="22"/>
        </w:rPr>
        <w:t>____________________</w:t>
      </w:r>
      <w:bookmarkEnd w:id="0"/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nato/a a __________________</w:t>
      </w:r>
      <w:r w:rsidR="008F689E">
        <w:rPr>
          <w:rFonts w:asciiTheme="minorHAnsi" w:eastAsia="Calibri" w:hAnsiTheme="minorHAnsi" w:cstheme="minorHAnsi"/>
          <w:b/>
          <w:sz w:val="22"/>
          <w:szCs w:val="22"/>
        </w:rPr>
        <w:t>_____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>_</w:t>
      </w:r>
      <w:r w:rsidR="008F689E">
        <w:rPr>
          <w:rFonts w:asciiTheme="minorHAnsi" w:eastAsia="Calibri" w:hAnsiTheme="minorHAnsi" w:cstheme="minorHAnsi"/>
          <w:b/>
          <w:sz w:val="22"/>
          <w:szCs w:val="22"/>
        </w:rPr>
        <w:t>_____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il _________</w:t>
      </w:r>
      <w:r w:rsidR="008F689E">
        <w:rPr>
          <w:rFonts w:asciiTheme="minorHAnsi" w:eastAsia="Calibri" w:hAnsiTheme="minorHAnsi" w:cstheme="minorHAnsi"/>
          <w:b/>
          <w:sz w:val="22"/>
          <w:szCs w:val="22"/>
        </w:rPr>
        <w:t>___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>________</w:t>
      </w:r>
      <w:bookmarkStart w:id="1" w:name="_Hlk96611450"/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residente a _____________</w:t>
      </w:r>
      <w:r w:rsidR="008F689E">
        <w:rPr>
          <w:rFonts w:asciiTheme="minorHAnsi" w:eastAsia="Calibri" w:hAnsiTheme="minorHAnsi" w:cstheme="minorHAnsi"/>
          <w:b/>
          <w:sz w:val="22"/>
          <w:szCs w:val="22"/>
        </w:rPr>
        <w:t>_________</w:t>
      </w:r>
      <w:r w:rsidRPr="009103BD">
        <w:rPr>
          <w:rFonts w:asciiTheme="minorHAnsi" w:eastAsia="Calibri" w:hAnsiTheme="minorHAnsi" w:cstheme="minorHAnsi"/>
          <w:b/>
          <w:sz w:val="22"/>
          <w:szCs w:val="22"/>
        </w:rPr>
        <w:t>______________ Provincia di _____________</w:t>
      </w:r>
      <w:bookmarkStart w:id="2" w:name="_Hlk76717201"/>
      <w:bookmarkEnd w:id="1"/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Via/Piazza _________________________</w:t>
      </w:r>
      <w:bookmarkStart w:id="3" w:name="_Hlk101543162"/>
      <w:r w:rsidRPr="009103BD">
        <w:rPr>
          <w:rFonts w:asciiTheme="minorHAnsi" w:eastAsia="Calibri" w:hAnsiTheme="minorHAnsi" w:cstheme="minorHAnsi"/>
          <w:b/>
          <w:sz w:val="22"/>
          <w:szCs w:val="22"/>
        </w:rPr>
        <w:t>_</w:t>
      </w:r>
      <w:bookmarkStart w:id="4" w:name="_Hlk101543132"/>
      <w:r w:rsidRPr="009103BD">
        <w:rPr>
          <w:rFonts w:asciiTheme="minorHAnsi" w:eastAsia="Calibri" w:hAnsiTheme="minorHAnsi" w:cstheme="minorHAnsi"/>
          <w:b/>
          <w:sz w:val="22"/>
          <w:szCs w:val="22"/>
        </w:rPr>
        <w:t>________________________________________</w:t>
      </w:r>
      <w:bookmarkEnd w:id="3"/>
      <w:bookmarkEnd w:id="4"/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n.____</w:t>
      </w:r>
      <w:bookmarkEnd w:id="2"/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8D5CC76" w14:textId="77777777" w:rsidR="008F689E" w:rsidRDefault="008F689E" w:rsidP="008F689E">
      <w:pPr>
        <w:spacing w:before="120" w:after="120"/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CF _________________________________________</w:t>
      </w:r>
    </w:p>
    <w:p w14:paraId="1D8B7691" w14:textId="27692C50" w:rsidR="009103BD" w:rsidRPr="009103BD" w:rsidRDefault="009103BD" w:rsidP="008F689E">
      <w:pPr>
        <w:spacing w:before="120" w:after="120"/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  <w:r w:rsidRPr="009103BD">
        <w:rPr>
          <w:rFonts w:asciiTheme="minorHAnsi" w:eastAsia="Calibri" w:hAnsiTheme="minorHAnsi" w:cstheme="minorHAnsi"/>
          <w:b/>
          <w:sz w:val="22"/>
          <w:szCs w:val="22"/>
        </w:rPr>
        <w:t>Cell._______________________________________</w:t>
      </w:r>
    </w:p>
    <w:p w14:paraId="5048755B" w14:textId="77777777" w:rsidR="009103BD" w:rsidRDefault="009103BD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6667BC1" w14:textId="73E9E8A2" w:rsidR="009103BD" w:rsidRDefault="009103BD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  <w:r w:rsidRPr="009103BD">
        <w:rPr>
          <w:rFonts w:asciiTheme="minorHAnsi" w:eastAsia="Calibri" w:hAnsiTheme="minorHAnsi" w:cstheme="minorHAnsi"/>
          <w:b/>
          <w:sz w:val="22"/>
          <w:szCs w:val="22"/>
        </w:rPr>
        <w:t xml:space="preserve">in riferimento </w:t>
      </w:r>
      <w:r w:rsidR="003D47A3">
        <w:rPr>
          <w:rFonts w:asciiTheme="minorHAnsi" w:eastAsia="Calibri" w:hAnsiTheme="minorHAnsi" w:cstheme="minorHAnsi"/>
          <w:b/>
          <w:sz w:val="22"/>
          <w:szCs w:val="22"/>
        </w:rPr>
        <w:t>all’avviso in oggetto, trasmettono la seguente tabella di valutazione dei titoli dichiarati</w:t>
      </w:r>
    </w:p>
    <w:p w14:paraId="121F68DF" w14:textId="77777777" w:rsidR="006E38A2" w:rsidRDefault="006E38A2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93DE8DD" w14:textId="77777777" w:rsidR="006E38A2" w:rsidRDefault="006E38A2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7A6E1A" w14:textId="77777777" w:rsidR="006E38A2" w:rsidRPr="00F175D2" w:rsidRDefault="006E38A2" w:rsidP="006E38A2">
      <w:pPr>
        <w:spacing w:before="120" w:after="120"/>
        <w:jc w:val="both"/>
        <w:rPr>
          <w:rFonts w:ascii="Book Antiqua" w:hAnsi="Book Antiqua"/>
          <w:b/>
          <w:sz w:val="24"/>
          <w:szCs w:val="24"/>
        </w:rPr>
      </w:pPr>
      <w:r w:rsidRPr="00F175D2">
        <w:rPr>
          <w:rFonts w:ascii="Book Antiqua" w:hAnsi="Book Antiqua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n.445 del 28 dicembre 2000 e l’applicazione di ogni altra sanzione prevista dalla legge, nella predetta qualità, ai sensi e per gli effetti di cui agli artt.46 e 47 del D.P.R. n.445 del 28 dicembre 2000,</w:t>
      </w:r>
    </w:p>
    <w:p w14:paraId="58126092" w14:textId="77777777" w:rsidR="006E38A2" w:rsidRDefault="006E38A2" w:rsidP="006E38A2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14:paraId="75849D9B" w14:textId="77777777" w:rsidR="006E38A2" w:rsidRDefault="006E38A2" w:rsidP="006E38A2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14:paraId="53DECF49" w14:textId="540F999A" w:rsidR="006E38A2" w:rsidRPr="00F175D2" w:rsidRDefault="006E38A2" w:rsidP="006E38A2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Trasmette </w:t>
      </w:r>
    </w:p>
    <w:p w14:paraId="25C2F651" w14:textId="77777777" w:rsidR="006E38A2" w:rsidRDefault="006E38A2" w:rsidP="006E38A2">
      <w:pPr>
        <w:spacing w:before="120" w:after="12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La seguente tabella di valutazione dei titoli </w:t>
      </w:r>
    </w:p>
    <w:tbl>
      <w:tblPr>
        <w:tblW w:w="100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773"/>
        <w:gridCol w:w="1510"/>
        <w:gridCol w:w="1774"/>
        <w:gridCol w:w="1394"/>
      </w:tblGrid>
      <w:tr w:rsidR="006E38A2" w:rsidRPr="0038266F" w14:paraId="795CDB41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3705040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lastRenderedPageBreak/>
              <w:t>TITOLI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6C38463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PUNTEGGIO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55BA9B56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Riferimento Curriculum</w:t>
            </w:r>
          </w:p>
          <w:p w14:paraId="72E6161E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(pag. e n.)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7FEB81F8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Autovalutazione del Candidato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8E5F7B7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 cura della Commissione</w:t>
            </w:r>
          </w:p>
        </w:tc>
      </w:tr>
      <w:tr w:rsidR="006E38A2" w:rsidRPr="0038266F" w14:paraId="028FAEB2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7A543A28" w14:textId="77777777" w:rsidR="006E38A2" w:rsidRPr="0038266F" w:rsidRDefault="006E38A2" w:rsidP="0056772B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Verdana"/>
                <w:spacing w:val="15"/>
                <w:position w:val="1"/>
              </w:rPr>
              <w:t>•</w:t>
            </w:r>
            <w:r w:rsidRPr="0038266F">
              <w:rPr>
                <w:rFonts w:ascii="Tw Cen MT" w:hAnsi="Tw Cen MT" w:cs="Calibri"/>
                <w:color w:val="000000"/>
              </w:rPr>
              <w:t>diploma di laurea conseguito nel precedente ordinamento universitario;</w:t>
            </w:r>
          </w:p>
          <w:p w14:paraId="0C47FFF4" w14:textId="77777777" w:rsidR="006E38A2" w:rsidRPr="0038266F" w:rsidRDefault="006E38A2" w:rsidP="0056772B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•laurea specialistica di cui al nuovo ordinamento universitario;</w:t>
            </w:r>
          </w:p>
          <w:p w14:paraId="4132EB03" w14:textId="77777777" w:rsidR="006E38A2" w:rsidRPr="0038266F" w:rsidRDefault="006E38A2" w:rsidP="0056772B">
            <w:pPr>
              <w:tabs>
                <w:tab w:val="left" w:pos="1444"/>
              </w:tabs>
              <w:spacing w:before="120" w:after="120"/>
              <w:ind w:left="105" w:hanging="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•diploma di studio che dà accesso alla classe di concorso di insegnamento rapportato a 110.</w:t>
            </w:r>
          </w:p>
          <w:p w14:paraId="596EB4D8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  (Si valuta un solo titolo)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071CABBF" w14:textId="77777777" w:rsidR="006E38A2" w:rsidRPr="0038266F" w:rsidRDefault="006E38A2" w:rsidP="0056772B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2 da 66 a 85/110</w:t>
            </w:r>
          </w:p>
          <w:p w14:paraId="71F579BA" w14:textId="77777777" w:rsidR="006E38A2" w:rsidRPr="0038266F" w:rsidRDefault="006E38A2" w:rsidP="0056772B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3 da 86 a 100/110</w:t>
            </w:r>
          </w:p>
          <w:p w14:paraId="714BCF60" w14:textId="77777777" w:rsidR="006E38A2" w:rsidRPr="0038266F" w:rsidRDefault="006E38A2" w:rsidP="0056772B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4 da 101 a 110/110</w:t>
            </w:r>
          </w:p>
          <w:p w14:paraId="045F8AFE" w14:textId="77777777" w:rsidR="006E38A2" w:rsidRPr="0038266F" w:rsidRDefault="006E38A2" w:rsidP="0056772B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</w:rPr>
              <w:t>Punti 5 - 110 e lode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227" w14:textId="77777777" w:rsidR="006E38A2" w:rsidRPr="0038266F" w:rsidRDefault="006E38A2" w:rsidP="0056772B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EA0" w14:textId="77777777" w:rsidR="006E38A2" w:rsidRPr="0038266F" w:rsidRDefault="006E38A2" w:rsidP="0056772B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41EED5DF" w14:textId="77777777" w:rsidR="006E38A2" w:rsidRPr="0038266F" w:rsidRDefault="006E38A2" w:rsidP="0056772B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</w:tr>
      <w:tr w:rsidR="006E38A2" w:rsidRPr="0038266F" w14:paraId="34F21B03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5D2D9E9B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Altra laurea /Altro diploma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3A2A8624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7CA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984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6BE46B37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4C0BD32B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470309A5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Laurea in disciplina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5A95EAB0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436B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5C6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4D8D97F8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088F2557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7CB0FCCC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Abilitazione in classe di concorso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2CDF18B2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E70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3E3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4ACBD3F4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651020BA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76982B15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46B9B279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ognuno </w:t>
            </w:r>
          </w:p>
          <w:p w14:paraId="5D00B0E2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1A3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DDD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47FA36AB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4AD11697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36C45AE9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in realizzazione/gestione di sito web di Istituto o portale di eLearning di Istituto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25E0603B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2BD88B21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46B5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FCE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59271157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2779D00C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525C6C7B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CISCO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3EBA8B6B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E75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9606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793954DE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2AC9DF1E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072F1888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Certificazione informatica:  </w:t>
            </w:r>
          </w:p>
          <w:p w14:paraId="34CCC76A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ECDL, EIPAS, Microsoft, . . 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2F0AF537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ognuna </w:t>
            </w:r>
          </w:p>
          <w:p w14:paraId="526E124D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4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D36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744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23DE8610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5D49D624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1D814A6E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in lingua inglese</w:t>
            </w:r>
          </w:p>
          <w:p w14:paraId="04113136" w14:textId="77777777" w:rsidR="006E38A2" w:rsidRPr="0038266F" w:rsidRDefault="006E38A2" w:rsidP="0056772B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B1</w:t>
            </w:r>
          </w:p>
          <w:p w14:paraId="22999087" w14:textId="77777777" w:rsidR="006E38A2" w:rsidRPr="0038266F" w:rsidRDefault="006E38A2" w:rsidP="0056772B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784A4F73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</w:t>
            </w:r>
          </w:p>
          <w:p w14:paraId="55D6E8C2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1</w:t>
            </w:r>
          </w:p>
          <w:p w14:paraId="30AC4F97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A06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DAD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6DAE92FD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46B1444E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74A90202" w14:textId="77777777" w:rsidR="006E38A2" w:rsidRPr="001806B2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Esperienza come esperto formatore nell’ambito dei progetti Scuola </w:t>
            </w:r>
            <w:proofErr w:type="gram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Viva,POR</w:t>
            </w:r>
            <w:proofErr w:type="gramEnd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, ecc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12BF0C40" w14:textId="77777777" w:rsidR="006E38A2" w:rsidRPr="001806B2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4645C11A" w14:textId="77777777" w:rsidR="006E38A2" w:rsidRPr="001806B2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1B7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06E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4C0714AE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4AD8CFB6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19965029" w14:textId="77777777" w:rsidR="006E38A2" w:rsidRPr="001806B2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esperto formatore nell’ambito dei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368DF6FB" w14:textId="77777777" w:rsidR="006E38A2" w:rsidRPr="001806B2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7F48DCF6" w14:textId="77777777" w:rsidR="006E38A2" w:rsidRPr="001806B2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B25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4FF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72914A35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307F9B01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7AA547B7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tutor, valutatore, facilitatore in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31BD2613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esperienza </w:t>
            </w:r>
          </w:p>
          <w:p w14:paraId="406A84A3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3F8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A5E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7CF079DA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1E93ED77" w14:textId="77777777" w:rsidTr="0056772B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2A6A441D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staff del dirigente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49C3E2B4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7ADCE8E1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99C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18B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622AC9FE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4303E18D" w14:textId="77777777" w:rsidTr="0056772B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2C09C00E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Funzione strumentale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0D199A0D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2A37AAB5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AE42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DEE8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1CD56EAF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4A996503" w14:textId="77777777" w:rsidTr="0056772B">
        <w:trPr>
          <w:trHeight w:val="60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06F0BDFC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lastRenderedPageBreak/>
              <w:t>Gruppo progettazione/progettista/ collaudatore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5CB52544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 per incarico</w:t>
            </w:r>
          </w:p>
          <w:p w14:paraId="2C638ECD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3EF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9E9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13D0C16E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21D3489D" w14:textId="77777777" w:rsidTr="0056772B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79C50BF0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team dell’Innovazione digitale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1767ECF4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2 per incarico </w:t>
            </w:r>
          </w:p>
          <w:p w14:paraId="08F9FC60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9709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BE6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2EF90220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0027DB81" w14:textId="77777777" w:rsidTr="0056772B">
        <w:trPr>
          <w:trHeight w:val="7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41957159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Progetto relativo all’attività da svilupparsi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  <w:hideMark/>
          </w:tcPr>
          <w:p w14:paraId="1D2A33A8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(fino ad un massimo di 30 punti)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314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84F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403303DC" w14:textId="77777777" w:rsidR="006E38A2" w:rsidRPr="0038266F" w:rsidRDefault="006E38A2" w:rsidP="0056772B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38A2" w:rsidRPr="0038266F" w14:paraId="1351EB99" w14:textId="77777777" w:rsidTr="0056772B">
        <w:trPr>
          <w:trHeight w:val="468"/>
        </w:trPr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8968" w14:textId="77777777" w:rsidR="006E38A2" w:rsidRPr="0038266F" w:rsidRDefault="006E38A2" w:rsidP="0056772B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PUNTI TOTALI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E56" w14:textId="77777777" w:rsidR="006E38A2" w:rsidRPr="0038266F" w:rsidRDefault="006E38A2" w:rsidP="0056772B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9E3" w14:textId="77777777" w:rsidR="006E38A2" w:rsidRPr="0038266F" w:rsidRDefault="006E38A2" w:rsidP="0056772B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AEEF3" w:themeColor="accent5" w:themeTint="33" w:fill="auto"/>
          </w:tcPr>
          <w:p w14:paraId="7E6211CD" w14:textId="77777777" w:rsidR="006E38A2" w:rsidRPr="0038266F" w:rsidRDefault="006E38A2" w:rsidP="0056772B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48C80574" w14:textId="77777777" w:rsidR="006E38A2" w:rsidRDefault="006E38A2" w:rsidP="006E38A2">
      <w:pPr>
        <w:tabs>
          <w:tab w:val="left" w:pos="0"/>
          <w:tab w:val="left" w:pos="142"/>
        </w:tabs>
        <w:suppressAutoHyphens/>
        <w:autoSpaceDE w:val="0"/>
        <w:jc w:val="both"/>
        <w:rPr>
          <w:rFonts w:ascii="Book Antiqua" w:hAnsi="Book Antiqua"/>
          <w:sz w:val="24"/>
          <w:szCs w:val="24"/>
        </w:rPr>
      </w:pPr>
    </w:p>
    <w:p w14:paraId="3C8607CF" w14:textId="77777777" w:rsidR="006E38A2" w:rsidRPr="00F175D2" w:rsidRDefault="006E38A2" w:rsidP="006E38A2">
      <w:pPr>
        <w:tabs>
          <w:tab w:val="left" w:pos="0"/>
          <w:tab w:val="left" w:pos="142"/>
        </w:tabs>
        <w:suppressAutoHyphens/>
        <w:autoSpaceDE w:val="0"/>
        <w:jc w:val="both"/>
        <w:rPr>
          <w:rFonts w:ascii="Book Antiqua" w:hAnsi="Book Antiqu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38A2" w:rsidRPr="00F175D2" w14:paraId="523EF683" w14:textId="77777777" w:rsidTr="0056772B">
        <w:tc>
          <w:tcPr>
            <w:tcW w:w="4814" w:type="dxa"/>
            <w:shd w:val="clear" w:color="auto" w:fill="auto"/>
          </w:tcPr>
          <w:p w14:paraId="7CE673C7" w14:textId="77777777" w:rsidR="006E38A2" w:rsidRPr="00F175D2" w:rsidRDefault="006E38A2" w:rsidP="0056772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175D2">
              <w:rPr>
                <w:rFonts w:ascii="Book Antiqua" w:hAnsi="Book Antiqua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FF4827E" w14:textId="77777777" w:rsidR="006E38A2" w:rsidRPr="00F175D2" w:rsidRDefault="006E38A2" w:rsidP="0056772B">
            <w:pPr>
              <w:spacing w:before="120" w:after="12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175D2">
              <w:rPr>
                <w:rFonts w:ascii="Book Antiqua" w:hAnsi="Book Antiqua"/>
                <w:sz w:val="24"/>
                <w:szCs w:val="24"/>
              </w:rPr>
              <w:t>Firma del Partecipante</w:t>
            </w:r>
          </w:p>
        </w:tc>
      </w:tr>
      <w:tr w:rsidR="006E38A2" w:rsidRPr="00F175D2" w14:paraId="1545721A" w14:textId="77777777" w:rsidTr="0056772B">
        <w:tc>
          <w:tcPr>
            <w:tcW w:w="4814" w:type="dxa"/>
            <w:shd w:val="clear" w:color="auto" w:fill="auto"/>
          </w:tcPr>
          <w:p w14:paraId="5483D827" w14:textId="77777777" w:rsidR="006E38A2" w:rsidRPr="00F175D2" w:rsidRDefault="006E38A2" w:rsidP="0056772B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F175D2">
              <w:rPr>
                <w:rFonts w:ascii="Book Antiqua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610844D4" w14:textId="77777777" w:rsidR="006E38A2" w:rsidRPr="00F175D2" w:rsidRDefault="006E38A2" w:rsidP="0056772B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F175D2">
              <w:rPr>
                <w:rFonts w:ascii="Book Antiqua" w:hAnsi="Book Antiqua"/>
              </w:rPr>
              <w:t>____________________________</w:t>
            </w:r>
          </w:p>
        </w:tc>
      </w:tr>
    </w:tbl>
    <w:p w14:paraId="2437174E" w14:textId="77777777" w:rsidR="006E38A2" w:rsidRPr="00F175D2" w:rsidRDefault="006E38A2" w:rsidP="006E38A2">
      <w:pPr>
        <w:tabs>
          <w:tab w:val="left" w:pos="426"/>
        </w:tabs>
        <w:spacing w:line="360" w:lineRule="auto"/>
        <w:jc w:val="both"/>
        <w:rPr>
          <w:rFonts w:ascii="Book Antiqua" w:hAnsi="Book Antiqua"/>
        </w:rPr>
      </w:pPr>
    </w:p>
    <w:p w14:paraId="78530181" w14:textId="77777777" w:rsidR="006E38A2" w:rsidRDefault="006E38A2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2B6C387" w14:textId="77777777" w:rsidR="006E38A2" w:rsidRDefault="006E38A2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8DB0EB8" w14:textId="77777777" w:rsidR="006E38A2" w:rsidRDefault="006E38A2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574E4CD" w14:textId="77777777" w:rsidR="006E38A2" w:rsidRPr="009103BD" w:rsidRDefault="006E38A2" w:rsidP="009103BD">
      <w:pPr>
        <w:ind w:right="397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4B3CCC4" w14:textId="77777777" w:rsidR="009103BD" w:rsidRPr="009103BD" w:rsidRDefault="009103BD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1805E0B" w14:textId="77777777" w:rsidR="00F74555" w:rsidRDefault="00F74555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061DA7C" w14:textId="77777777" w:rsidR="00F74555" w:rsidRDefault="00F74555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670D433" w14:textId="77777777" w:rsidR="00F74555" w:rsidRDefault="00F74555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4405929" w14:textId="77777777" w:rsidR="00D37AD1" w:rsidRDefault="00D37AD1" w:rsidP="009103BD">
      <w:pPr>
        <w:spacing w:before="11"/>
        <w:ind w:left="368" w:right="-7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D3D2DED" w14:textId="77777777" w:rsidR="003D47A3" w:rsidRDefault="003D47A3" w:rsidP="009103BD">
      <w:pPr>
        <w:spacing w:before="11"/>
        <w:ind w:left="368" w:right="-7"/>
        <w:jc w:val="center"/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</w:pPr>
    </w:p>
    <w:sectPr w:rsidR="003D47A3" w:rsidSect="00A22FFC">
      <w:footerReference w:type="even" r:id="rId9"/>
      <w:footerReference w:type="default" r:id="rId10"/>
      <w:pgSz w:w="11907" w:h="16839" w:code="9"/>
      <w:pgMar w:top="720" w:right="720" w:bottom="720" w:left="720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150C" w14:textId="77777777" w:rsidR="00692DD2" w:rsidRDefault="00692DD2">
      <w:r>
        <w:separator/>
      </w:r>
    </w:p>
  </w:endnote>
  <w:endnote w:type="continuationSeparator" w:id="0">
    <w:p w14:paraId="69BCA7AF" w14:textId="77777777" w:rsidR="00692DD2" w:rsidRDefault="0069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83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EA74F" w14:textId="77777777" w:rsidR="00692DD2" w:rsidRDefault="00692DD2">
      <w:r>
        <w:separator/>
      </w:r>
    </w:p>
  </w:footnote>
  <w:footnote w:type="continuationSeparator" w:id="0">
    <w:p w14:paraId="6EA588CD" w14:textId="77777777" w:rsidR="00692DD2" w:rsidRDefault="0069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B5391F"/>
    <w:multiLevelType w:val="hybridMultilevel"/>
    <w:tmpl w:val="31528712"/>
    <w:lvl w:ilvl="0" w:tplc="9CBECE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D4405D"/>
    <w:multiLevelType w:val="hybridMultilevel"/>
    <w:tmpl w:val="85B28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1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D638E"/>
    <w:multiLevelType w:val="hybridMultilevel"/>
    <w:tmpl w:val="0704A6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CBECED8">
      <w:numFmt w:val="bullet"/>
      <w:lvlText w:val="-"/>
      <w:lvlJc w:val="left"/>
      <w:pPr>
        <w:ind w:left="1814" w:hanging="45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BA0FDC"/>
    <w:multiLevelType w:val="hybridMultilevel"/>
    <w:tmpl w:val="6E005974"/>
    <w:lvl w:ilvl="0" w:tplc="AB9C085E">
      <w:numFmt w:val="bullet"/>
      <w:lvlText w:val="•"/>
      <w:lvlJc w:val="left"/>
      <w:pPr>
        <w:ind w:left="345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6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87266"/>
    <w:multiLevelType w:val="hybridMultilevel"/>
    <w:tmpl w:val="EE90885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95729">
    <w:abstractNumId w:val="7"/>
  </w:num>
  <w:num w:numId="2" w16cid:durableId="78260142">
    <w:abstractNumId w:val="18"/>
  </w:num>
  <w:num w:numId="3" w16cid:durableId="248855413">
    <w:abstractNumId w:val="0"/>
  </w:num>
  <w:num w:numId="4" w16cid:durableId="713698913">
    <w:abstractNumId w:val="1"/>
  </w:num>
  <w:num w:numId="5" w16cid:durableId="1022392263">
    <w:abstractNumId w:val="2"/>
  </w:num>
  <w:num w:numId="6" w16cid:durableId="146362909">
    <w:abstractNumId w:val="11"/>
  </w:num>
  <w:num w:numId="7" w16cid:durableId="320961757">
    <w:abstractNumId w:val="8"/>
  </w:num>
  <w:num w:numId="8" w16cid:durableId="527791315">
    <w:abstractNumId w:val="25"/>
  </w:num>
  <w:num w:numId="9" w16cid:durableId="693112086">
    <w:abstractNumId w:val="22"/>
  </w:num>
  <w:num w:numId="10" w16cid:durableId="1838380322">
    <w:abstractNumId w:val="13"/>
  </w:num>
  <w:num w:numId="11" w16cid:durableId="1461151839">
    <w:abstractNumId w:val="37"/>
  </w:num>
  <w:num w:numId="12" w16cid:durableId="1154950419">
    <w:abstractNumId w:val="32"/>
  </w:num>
  <w:num w:numId="13" w16cid:durableId="470903070">
    <w:abstractNumId w:val="20"/>
  </w:num>
  <w:num w:numId="14" w16cid:durableId="124734704">
    <w:abstractNumId w:val="14"/>
  </w:num>
  <w:num w:numId="15" w16cid:durableId="455832274">
    <w:abstractNumId w:val="23"/>
  </w:num>
  <w:num w:numId="16" w16cid:durableId="1708555802">
    <w:abstractNumId w:val="6"/>
  </w:num>
  <w:num w:numId="17" w16cid:durableId="1460490128">
    <w:abstractNumId w:val="29"/>
  </w:num>
  <w:num w:numId="18" w16cid:durableId="965310642">
    <w:abstractNumId w:val="21"/>
  </w:num>
  <w:num w:numId="19" w16cid:durableId="181016513">
    <w:abstractNumId w:val="30"/>
  </w:num>
  <w:num w:numId="20" w16cid:durableId="902134030">
    <w:abstractNumId w:val="17"/>
  </w:num>
  <w:num w:numId="21" w16cid:durableId="1244561181">
    <w:abstractNumId w:val="10"/>
  </w:num>
  <w:num w:numId="22" w16cid:durableId="678771423">
    <w:abstractNumId w:val="36"/>
  </w:num>
  <w:num w:numId="23" w16cid:durableId="1845778767">
    <w:abstractNumId w:val="9"/>
  </w:num>
  <w:num w:numId="24" w16cid:durableId="417138300">
    <w:abstractNumId w:val="3"/>
  </w:num>
  <w:num w:numId="25" w16cid:durableId="206534387">
    <w:abstractNumId w:val="4"/>
  </w:num>
  <w:num w:numId="26" w16cid:durableId="245236138">
    <w:abstractNumId w:val="24"/>
  </w:num>
  <w:num w:numId="27" w16cid:durableId="300695580">
    <w:abstractNumId w:val="39"/>
  </w:num>
  <w:num w:numId="28" w16cid:durableId="93528233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3771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0326441">
    <w:abstractNumId w:val="16"/>
  </w:num>
  <w:num w:numId="31" w16cid:durableId="5719752">
    <w:abstractNumId w:val="12"/>
  </w:num>
  <w:num w:numId="32" w16cid:durableId="888300677">
    <w:abstractNumId w:val="28"/>
  </w:num>
  <w:num w:numId="33" w16cid:durableId="746540458">
    <w:abstractNumId w:val="15"/>
  </w:num>
  <w:num w:numId="34" w16cid:durableId="832912483">
    <w:abstractNumId w:val="31"/>
  </w:num>
  <w:num w:numId="35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7738670">
    <w:abstractNumId w:val="26"/>
  </w:num>
  <w:num w:numId="37" w16cid:durableId="1450467323">
    <w:abstractNumId w:val="38"/>
  </w:num>
  <w:num w:numId="38" w16cid:durableId="1707606264">
    <w:abstractNumId w:val="34"/>
  </w:num>
  <w:num w:numId="39" w16cid:durableId="378433563">
    <w:abstractNumId w:val="5"/>
  </w:num>
  <w:num w:numId="40" w16cid:durableId="1512794858">
    <w:abstractNumId w:val="35"/>
  </w:num>
  <w:num w:numId="41" w16cid:durableId="47260411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6587208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3312176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45E6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7368"/>
    <w:rsid w:val="000D1AFB"/>
    <w:rsid w:val="000D5663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26866"/>
    <w:rsid w:val="00130BD2"/>
    <w:rsid w:val="00131078"/>
    <w:rsid w:val="001335C6"/>
    <w:rsid w:val="00133C52"/>
    <w:rsid w:val="00135167"/>
    <w:rsid w:val="001352AB"/>
    <w:rsid w:val="00140B98"/>
    <w:rsid w:val="0014390B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234A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5532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57E77"/>
    <w:rsid w:val="00261B43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5BB7"/>
    <w:rsid w:val="002C7BDC"/>
    <w:rsid w:val="002D472B"/>
    <w:rsid w:val="002D786D"/>
    <w:rsid w:val="002E1891"/>
    <w:rsid w:val="002E1949"/>
    <w:rsid w:val="002E5D5B"/>
    <w:rsid w:val="002E5DB6"/>
    <w:rsid w:val="002F49B3"/>
    <w:rsid w:val="002F66C4"/>
    <w:rsid w:val="00300F45"/>
    <w:rsid w:val="00304B62"/>
    <w:rsid w:val="0030701D"/>
    <w:rsid w:val="0031456B"/>
    <w:rsid w:val="00336F0F"/>
    <w:rsid w:val="0034651C"/>
    <w:rsid w:val="003469AB"/>
    <w:rsid w:val="00347262"/>
    <w:rsid w:val="00351652"/>
    <w:rsid w:val="00351867"/>
    <w:rsid w:val="00353B9E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1779"/>
    <w:rsid w:val="003A1F27"/>
    <w:rsid w:val="003B5EF0"/>
    <w:rsid w:val="003B79E2"/>
    <w:rsid w:val="003C0DE3"/>
    <w:rsid w:val="003C7B78"/>
    <w:rsid w:val="003D47A3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0B7D"/>
    <w:rsid w:val="00462440"/>
    <w:rsid w:val="004652D3"/>
    <w:rsid w:val="004657B2"/>
    <w:rsid w:val="00471D36"/>
    <w:rsid w:val="004722C2"/>
    <w:rsid w:val="00476043"/>
    <w:rsid w:val="00484CE2"/>
    <w:rsid w:val="00484E6F"/>
    <w:rsid w:val="00485D17"/>
    <w:rsid w:val="004914CB"/>
    <w:rsid w:val="004930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17772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4F7"/>
    <w:rsid w:val="00597920"/>
    <w:rsid w:val="005A55B6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4B89"/>
    <w:rsid w:val="005E53CE"/>
    <w:rsid w:val="005E721D"/>
    <w:rsid w:val="005F5051"/>
    <w:rsid w:val="005F6A09"/>
    <w:rsid w:val="005F72D5"/>
    <w:rsid w:val="006008A3"/>
    <w:rsid w:val="006057E0"/>
    <w:rsid w:val="006058BB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0571"/>
    <w:rsid w:val="00692070"/>
    <w:rsid w:val="00692DD2"/>
    <w:rsid w:val="006A149B"/>
    <w:rsid w:val="006A4B64"/>
    <w:rsid w:val="006A73FD"/>
    <w:rsid w:val="006B0031"/>
    <w:rsid w:val="006B0653"/>
    <w:rsid w:val="006B162F"/>
    <w:rsid w:val="006B2F2A"/>
    <w:rsid w:val="006B5882"/>
    <w:rsid w:val="006B7D8C"/>
    <w:rsid w:val="006C0DCD"/>
    <w:rsid w:val="006C1D43"/>
    <w:rsid w:val="006C1E40"/>
    <w:rsid w:val="006C761E"/>
    <w:rsid w:val="006D04D6"/>
    <w:rsid w:val="006D39F3"/>
    <w:rsid w:val="006D415B"/>
    <w:rsid w:val="006D4AC3"/>
    <w:rsid w:val="006E0673"/>
    <w:rsid w:val="006E38A2"/>
    <w:rsid w:val="006E6423"/>
    <w:rsid w:val="006F05B1"/>
    <w:rsid w:val="00705188"/>
    <w:rsid w:val="00706853"/>
    <w:rsid w:val="00706B15"/>
    <w:rsid w:val="00706DD4"/>
    <w:rsid w:val="00710D1C"/>
    <w:rsid w:val="007112F6"/>
    <w:rsid w:val="00717756"/>
    <w:rsid w:val="007209B9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1E96"/>
    <w:rsid w:val="00744993"/>
    <w:rsid w:val="00747847"/>
    <w:rsid w:val="00750856"/>
    <w:rsid w:val="00750EBA"/>
    <w:rsid w:val="007676DE"/>
    <w:rsid w:val="00767F4A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4C5B"/>
    <w:rsid w:val="007C7001"/>
    <w:rsid w:val="007D03C6"/>
    <w:rsid w:val="007D1081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7BDF"/>
    <w:rsid w:val="008A1E97"/>
    <w:rsid w:val="008A3783"/>
    <w:rsid w:val="008B1FC8"/>
    <w:rsid w:val="008B37FD"/>
    <w:rsid w:val="008B4721"/>
    <w:rsid w:val="008B4B97"/>
    <w:rsid w:val="008B6767"/>
    <w:rsid w:val="008B67E9"/>
    <w:rsid w:val="008C1144"/>
    <w:rsid w:val="008C756B"/>
    <w:rsid w:val="008D1317"/>
    <w:rsid w:val="008E0DE5"/>
    <w:rsid w:val="008F28B1"/>
    <w:rsid w:val="008F3CD8"/>
    <w:rsid w:val="008F687C"/>
    <w:rsid w:val="008F689E"/>
    <w:rsid w:val="008F7B5F"/>
    <w:rsid w:val="0090455C"/>
    <w:rsid w:val="00906BD1"/>
    <w:rsid w:val="009103BD"/>
    <w:rsid w:val="009105E1"/>
    <w:rsid w:val="00923596"/>
    <w:rsid w:val="009246DD"/>
    <w:rsid w:val="009330C7"/>
    <w:rsid w:val="0093431C"/>
    <w:rsid w:val="00941128"/>
    <w:rsid w:val="00942D93"/>
    <w:rsid w:val="00943DA7"/>
    <w:rsid w:val="009454DE"/>
    <w:rsid w:val="00945FE6"/>
    <w:rsid w:val="00947939"/>
    <w:rsid w:val="009504A5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4F05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2FFC"/>
    <w:rsid w:val="00A25F1B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672DF"/>
    <w:rsid w:val="00A7145B"/>
    <w:rsid w:val="00A722C3"/>
    <w:rsid w:val="00A727A8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24A21"/>
    <w:rsid w:val="00B31B50"/>
    <w:rsid w:val="00B325B9"/>
    <w:rsid w:val="00B33F7A"/>
    <w:rsid w:val="00B353E9"/>
    <w:rsid w:val="00B36274"/>
    <w:rsid w:val="00B36800"/>
    <w:rsid w:val="00B419CF"/>
    <w:rsid w:val="00B51682"/>
    <w:rsid w:val="00B671DC"/>
    <w:rsid w:val="00B706A9"/>
    <w:rsid w:val="00B77A44"/>
    <w:rsid w:val="00B833F2"/>
    <w:rsid w:val="00B85D3F"/>
    <w:rsid w:val="00B87A3D"/>
    <w:rsid w:val="00B9087E"/>
    <w:rsid w:val="00B90CAE"/>
    <w:rsid w:val="00B915B8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7403"/>
    <w:rsid w:val="00C51601"/>
    <w:rsid w:val="00C52FC2"/>
    <w:rsid w:val="00C572D7"/>
    <w:rsid w:val="00C61D88"/>
    <w:rsid w:val="00C711D2"/>
    <w:rsid w:val="00C728F6"/>
    <w:rsid w:val="00C807AE"/>
    <w:rsid w:val="00C85681"/>
    <w:rsid w:val="00C9066B"/>
    <w:rsid w:val="00C946EB"/>
    <w:rsid w:val="00CA400E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37AD1"/>
    <w:rsid w:val="00D4191E"/>
    <w:rsid w:val="00D5077F"/>
    <w:rsid w:val="00D51CD2"/>
    <w:rsid w:val="00D5404E"/>
    <w:rsid w:val="00D5428C"/>
    <w:rsid w:val="00D566BB"/>
    <w:rsid w:val="00D572E2"/>
    <w:rsid w:val="00D57BF2"/>
    <w:rsid w:val="00D61195"/>
    <w:rsid w:val="00D61226"/>
    <w:rsid w:val="00D6154E"/>
    <w:rsid w:val="00D646B2"/>
    <w:rsid w:val="00D720B9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2473"/>
    <w:rsid w:val="00DC2E36"/>
    <w:rsid w:val="00DC72C7"/>
    <w:rsid w:val="00DD1F91"/>
    <w:rsid w:val="00DD463E"/>
    <w:rsid w:val="00DD704B"/>
    <w:rsid w:val="00DE0AB9"/>
    <w:rsid w:val="00DE2294"/>
    <w:rsid w:val="00DE5349"/>
    <w:rsid w:val="00DE7661"/>
    <w:rsid w:val="00DE791F"/>
    <w:rsid w:val="00DF0084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07FA"/>
    <w:rsid w:val="00E323BE"/>
    <w:rsid w:val="00E34D43"/>
    <w:rsid w:val="00E37236"/>
    <w:rsid w:val="00E455B8"/>
    <w:rsid w:val="00E5247C"/>
    <w:rsid w:val="00E5540D"/>
    <w:rsid w:val="00E60892"/>
    <w:rsid w:val="00E61183"/>
    <w:rsid w:val="00E6152A"/>
    <w:rsid w:val="00E674BE"/>
    <w:rsid w:val="00E6769B"/>
    <w:rsid w:val="00E72F8E"/>
    <w:rsid w:val="00E73B87"/>
    <w:rsid w:val="00E74814"/>
    <w:rsid w:val="00E74848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B76B0"/>
    <w:rsid w:val="00EC0DFD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72201"/>
    <w:rsid w:val="00F7268E"/>
    <w:rsid w:val="00F74555"/>
    <w:rsid w:val="00F800D7"/>
    <w:rsid w:val="00F8229C"/>
    <w:rsid w:val="00F822EE"/>
    <w:rsid w:val="00F833A3"/>
    <w:rsid w:val="00F9157E"/>
    <w:rsid w:val="00F92A96"/>
    <w:rsid w:val="00F95EBA"/>
    <w:rsid w:val="00F97F53"/>
    <w:rsid w:val="00FA0937"/>
    <w:rsid w:val="00FA113A"/>
    <w:rsid w:val="00FA166C"/>
    <w:rsid w:val="00FA6381"/>
    <w:rsid w:val="00FA6860"/>
    <w:rsid w:val="00FB18DD"/>
    <w:rsid w:val="00FB1989"/>
    <w:rsid w:val="00FB410D"/>
    <w:rsid w:val="00FB619F"/>
    <w:rsid w:val="00FB79E4"/>
    <w:rsid w:val="00FC095E"/>
    <w:rsid w:val="00FC2222"/>
    <w:rsid w:val="00FC2F40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4F05"/>
  </w:style>
  <w:style w:type="paragraph" w:styleId="Titolo1">
    <w:name w:val="heading 1"/>
    <w:basedOn w:val="Normale"/>
    <w:next w:val="Normale"/>
    <w:link w:val="Titolo1Carattere"/>
    <w:uiPriority w:val="9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uiPriority w:val="99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7FA"/>
  </w:style>
  <w:style w:type="paragraph" w:customStyle="1" w:styleId="CorpoA">
    <w:name w:val="Corpo A"/>
    <w:rsid w:val="00E307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Nessuno">
    <w:name w:val="Nessuno"/>
    <w:rsid w:val="00E307FA"/>
  </w:style>
  <w:style w:type="character" w:customStyle="1" w:styleId="Hyperlink0">
    <w:name w:val="Hyperlink.0"/>
    <w:rsid w:val="00E307FA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sid w:val="00E307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69B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69B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6769B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6769B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6769B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E6769B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6769B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6769B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6769B"/>
    <w:rPr>
      <w:b/>
      <w:bCs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69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69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2024-11-26T13:56:00Z</cp:lastPrinted>
  <dcterms:created xsi:type="dcterms:W3CDTF">2024-11-27T16:47:00Z</dcterms:created>
  <dcterms:modified xsi:type="dcterms:W3CDTF">2024-11-27T16:52:00Z</dcterms:modified>
</cp:coreProperties>
</file>