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F5B65" w14:textId="50513FDA" w:rsidR="0015020E" w:rsidRPr="00EC0DFD" w:rsidRDefault="0096628D" w:rsidP="003D47A3">
      <w:pPr>
        <w:rPr>
          <w:rFonts w:ascii="Arial" w:hAnsi="Arial" w:cs="Arial"/>
          <w:sz w:val="8"/>
          <w:szCs w:val="8"/>
        </w:rPr>
      </w:pPr>
      <w:r>
        <w:rPr>
          <w:rFonts w:ascii="Verdana" w:hAnsi="Verdana"/>
          <w:sz w:val="15"/>
          <w:szCs w:val="15"/>
        </w:rPr>
        <w:t xml:space="preserve">             </w:t>
      </w:r>
      <w:r w:rsidR="005D742D">
        <w:rPr>
          <w:rFonts w:ascii="Verdana" w:hAnsi="Verdana"/>
          <w:sz w:val="15"/>
          <w:szCs w:val="15"/>
        </w:rPr>
        <w:t xml:space="preserve">    </w:t>
      </w:r>
      <w:r w:rsidR="001B1415">
        <w:rPr>
          <w:rFonts w:ascii="Verdana" w:hAnsi="Verdana"/>
          <w:sz w:val="15"/>
          <w:szCs w:val="15"/>
        </w:rPr>
        <w:t xml:space="preserve">      </w:t>
      </w:r>
      <w:r w:rsidR="00EC0DFD">
        <w:rPr>
          <w:rFonts w:asciiTheme="minorHAnsi" w:hAnsiTheme="minorHAnsi"/>
          <w:sz w:val="24"/>
          <w:szCs w:val="24"/>
        </w:rPr>
        <w:tab/>
      </w:r>
      <w:r w:rsidR="003D47A3" w:rsidRPr="003D47A3">
        <w:rPr>
          <w:rFonts w:asciiTheme="minorHAnsi" w:hAnsiTheme="minorHAnsi"/>
          <w:b/>
          <w:bCs/>
          <w:i/>
          <w:iCs/>
          <w:sz w:val="24"/>
          <w:szCs w:val="24"/>
        </w:rPr>
        <w:t xml:space="preserve">Allegato </w:t>
      </w:r>
      <w:r w:rsidR="00201D41">
        <w:rPr>
          <w:rFonts w:asciiTheme="minorHAnsi" w:hAnsiTheme="minorHAnsi"/>
          <w:b/>
          <w:bCs/>
          <w:i/>
          <w:iCs/>
          <w:sz w:val="24"/>
          <w:szCs w:val="24"/>
        </w:rPr>
        <w:t>D</w:t>
      </w:r>
      <w:r w:rsidR="003D47A3" w:rsidRPr="003D47A3">
        <w:rPr>
          <w:rFonts w:asciiTheme="minorHAnsi" w:hAnsiTheme="minorHAnsi"/>
          <w:b/>
          <w:bCs/>
          <w:i/>
          <w:iCs/>
          <w:sz w:val="24"/>
          <w:szCs w:val="24"/>
        </w:rPr>
        <w:t xml:space="preserve">- </w:t>
      </w:r>
      <w:r w:rsidR="00E6559D">
        <w:rPr>
          <w:rFonts w:asciiTheme="minorHAnsi" w:hAnsiTheme="minorHAnsi"/>
          <w:b/>
          <w:bCs/>
          <w:i/>
          <w:iCs/>
          <w:sz w:val="24"/>
          <w:szCs w:val="24"/>
        </w:rPr>
        <w:t>Dichiarazione di incompatibilità</w:t>
      </w:r>
      <w:r w:rsidR="00EC0DFD">
        <w:rPr>
          <w:noProof/>
        </w:rPr>
        <w:drawing>
          <wp:inline distT="0" distB="0" distL="0" distR="0" wp14:anchorId="1F84A5E6" wp14:editId="25108023">
            <wp:extent cx="6826422" cy="701749"/>
            <wp:effectExtent l="0" t="0" r="0" b="0"/>
            <wp:docPr id="182476371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35802" cy="712993"/>
                    </a:xfrm>
                    <a:prstGeom prst="rect">
                      <a:avLst/>
                    </a:prstGeom>
                    <a:noFill/>
                    <a:ln>
                      <a:noFill/>
                    </a:ln>
                  </pic:spPr>
                </pic:pic>
              </a:graphicData>
            </a:graphic>
          </wp:inline>
        </w:drawing>
      </w:r>
    </w:p>
    <w:p w14:paraId="67D940BB" w14:textId="37DEB7BE" w:rsidR="00E307FA" w:rsidRDefault="00E307FA" w:rsidP="00E307FA">
      <w:pPr>
        <w:pStyle w:val="CorpoA"/>
        <w:jc w:val="center"/>
      </w:pPr>
      <w:r>
        <w:t xml:space="preserve"> </w:t>
      </w:r>
      <w:r>
        <w:tab/>
      </w:r>
      <w:r>
        <w:tab/>
        <w:t xml:space="preserve">    </w:t>
      </w:r>
      <w:r>
        <w:tab/>
      </w:r>
      <w:r>
        <w:tab/>
        <w:t xml:space="preserve">   </w:t>
      </w:r>
    </w:p>
    <w:p w14:paraId="0C0566F9" w14:textId="77777777" w:rsidR="00E307FA" w:rsidRPr="00285FF4" w:rsidRDefault="00E307FA" w:rsidP="00E307FA">
      <w:pPr>
        <w:pStyle w:val="Intestazione"/>
      </w:pPr>
    </w:p>
    <w:p w14:paraId="603C4361" w14:textId="77777777" w:rsidR="00D7321D" w:rsidRDefault="00D7321D" w:rsidP="0096628D">
      <w:pPr>
        <w:pStyle w:val="Titolo61"/>
        <w:keepNext/>
        <w:keepLines/>
        <w:shd w:val="clear" w:color="auto" w:fill="auto"/>
        <w:spacing w:before="0" w:line="240" w:lineRule="auto"/>
        <w:jc w:val="left"/>
        <w:rPr>
          <w:rFonts w:asciiTheme="minorHAnsi" w:hAnsiTheme="minorHAnsi"/>
          <w:sz w:val="24"/>
          <w:szCs w:val="24"/>
        </w:rPr>
      </w:pPr>
    </w:p>
    <w:p w14:paraId="03E5B3BF" w14:textId="051A3B9E" w:rsidR="00E6769B" w:rsidRPr="002C612D" w:rsidRDefault="00D720B9" w:rsidP="00A22FFC">
      <w:pPr>
        <w:pBdr>
          <w:top w:val="dashSmallGap" w:sz="4" w:space="1" w:color="000000"/>
          <w:left w:val="dashSmallGap" w:sz="4" w:space="4" w:color="000000"/>
          <w:bottom w:val="dashSmallGap" w:sz="4" w:space="1" w:color="000000"/>
          <w:right w:val="dashSmallGap" w:sz="4" w:space="4" w:color="000000"/>
        </w:pBdr>
        <w:ind w:right="495"/>
        <w:jc w:val="both"/>
      </w:pPr>
      <w:r w:rsidRPr="002C612D">
        <w:rPr>
          <w:rFonts w:ascii="Calibri" w:eastAsia="Calibri" w:hAnsi="Calibri" w:cs="Calibri"/>
          <w:i/>
          <w:spacing w:val="-4"/>
        </w:rPr>
        <w:t>F</w:t>
      </w:r>
      <w:r w:rsidRPr="002C612D">
        <w:rPr>
          <w:rFonts w:ascii="Calibri" w:eastAsia="Calibri" w:hAnsi="Calibri" w:cs="Calibri"/>
          <w:i/>
        </w:rPr>
        <w:t xml:space="preserve">ondi </w:t>
      </w:r>
      <w:r w:rsidRPr="002C612D">
        <w:rPr>
          <w:rFonts w:ascii="Calibri" w:eastAsia="Calibri" w:hAnsi="Calibri" w:cs="Calibri"/>
          <w:i/>
          <w:spacing w:val="6"/>
        </w:rPr>
        <w:t xml:space="preserve"> </w:t>
      </w:r>
      <w:r w:rsidRPr="002C612D">
        <w:rPr>
          <w:rFonts w:ascii="Calibri" w:eastAsia="Calibri" w:hAnsi="Calibri" w:cs="Calibri"/>
          <w:i/>
        </w:rPr>
        <w:t>Stru</w:t>
      </w:r>
      <w:r w:rsidRPr="002C612D">
        <w:rPr>
          <w:rFonts w:ascii="Calibri" w:eastAsia="Calibri" w:hAnsi="Calibri" w:cs="Calibri"/>
          <w:i/>
          <w:spacing w:val="-2"/>
        </w:rPr>
        <w:t>t</w:t>
      </w:r>
      <w:r w:rsidRPr="002C612D">
        <w:rPr>
          <w:rFonts w:ascii="Calibri" w:eastAsia="Calibri" w:hAnsi="Calibri" w:cs="Calibri"/>
          <w:i/>
        </w:rPr>
        <w:t xml:space="preserve">turali </w:t>
      </w:r>
      <w:r w:rsidRPr="002C612D">
        <w:rPr>
          <w:rFonts w:ascii="Calibri" w:eastAsia="Calibri" w:hAnsi="Calibri" w:cs="Calibri"/>
          <w:i/>
          <w:spacing w:val="6"/>
        </w:rPr>
        <w:t xml:space="preserve"> </w:t>
      </w:r>
      <w:r w:rsidRPr="002C612D">
        <w:rPr>
          <w:rFonts w:ascii="Calibri" w:eastAsia="Calibri" w:hAnsi="Calibri" w:cs="Calibri"/>
          <w:i/>
          <w:spacing w:val="-2"/>
        </w:rPr>
        <w:t>E</w:t>
      </w:r>
      <w:r w:rsidRPr="002C612D">
        <w:rPr>
          <w:rFonts w:ascii="Calibri" w:eastAsia="Calibri" w:hAnsi="Calibri" w:cs="Calibri"/>
          <w:i/>
        </w:rPr>
        <w:t xml:space="preserve">uropei </w:t>
      </w:r>
      <w:r w:rsidRPr="002C612D">
        <w:rPr>
          <w:rFonts w:ascii="Calibri" w:eastAsia="Calibri" w:hAnsi="Calibri" w:cs="Calibri"/>
          <w:i/>
          <w:spacing w:val="6"/>
        </w:rPr>
        <w:t xml:space="preserve"> </w:t>
      </w:r>
      <w:r w:rsidRPr="002C612D">
        <w:rPr>
          <w:rFonts w:ascii="Calibri" w:eastAsia="Calibri" w:hAnsi="Calibri" w:cs="Calibri"/>
          <w:i/>
        </w:rPr>
        <w:t>–</w:t>
      </w:r>
      <w:r w:rsidRPr="002C612D">
        <w:rPr>
          <w:rFonts w:ascii="Calibri" w:eastAsia="Calibri" w:hAnsi="Calibri" w:cs="Calibri"/>
          <w:i/>
          <w:spacing w:val="45"/>
        </w:rPr>
        <w:t xml:space="preserve"> </w:t>
      </w:r>
      <w:r w:rsidRPr="002C612D">
        <w:rPr>
          <w:rFonts w:ascii="Calibri" w:eastAsia="Calibri" w:hAnsi="Calibri" w:cs="Calibri"/>
          <w:i/>
        </w:rPr>
        <w:t>Programma</w:t>
      </w:r>
      <w:r w:rsidRPr="002C612D">
        <w:rPr>
          <w:rFonts w:ascii="Calibri" w:eastAsia="Calibri" w:hAnsi="Calibri" w:cs="Calibri"/>
          <w:i/>
          <w:spacing w:val="45"/>
        </w:rPr>
        <w:t xml:space="preserve"> </w:t>
      </w:r>
      <w:r w:rsidRPr="002C612D">
        <w:rPr>
          <w:rFonts w:ascii="Calibri" w:eastAsia="Calibri" w:hAnsi="Calibri" w:cs="Calibri"/>
          <w:i/>
        </w:rPr>
        <w:t>Nazionale</w:t>
      </w:r>
      <w:r w:rsidRPr="002C612D">
        <w:rPr>
          <w:rFonts w:ascii="Calibri" w:eastAsia="Calibri" w:hAnsi="Calibri" w:cs="Calibri"/>
          <w:i/>
          <w:spacing w:val="45"/>
        </w:rPr>
        <w:t xml:space="preserve"> </w:t>
      </w:r>
      <w:r w:rsidRPr="002C612D">
        <w:rPr>
          <w:rFonts w:ascii="Calibri" w:eastAsia="Calibri" w:hAnsi="Calibri" w:cs="Calibri"/>
          <w:i/>
        </w:rPr>
        <w:t>“Scuola</w:t>
      </w:r>
      <w:r w:rsidRPr="002C612D">
        <w:rPr>
          <w:rFonts w:ascii="Calibri" w:eastAsia="Calibri" w:hAnsi="Calibri" w:cs="Calibri"/>
          <w:i/>
          <w:spacing w:val="45"/>
        </w:rPr>
        <w:t xml:space="preserve"> </w:t>
      </w:r>
      <w:r w:rsidRPr="002C612D">
        <w:rPr>
          <w:rFonts w:ascii="Calibri" w:eastAsia="Calibri" w:hAnsi="Calibri" w:cs="Calibri"/>
          <w:i/>
        </w:rPr>
        <w:t>e</w:t>
      </w:r>
      <w:r w:rsidRPr="002C612D">
        <w:rPr>
          <w:rFonts w:ascii="Calibri" w:eastAsia="Calibri" w:hAnsi="Calibri" w:cs="Calibri"/>
          <w:i/>
          <w:spacing w:val="45"/>
        </w:rPr>
        <w:t xml:space="preserve"> </w:t>
      </w:r>
      <w:r w:rsidRPr="002C612D">
        <w:rPr>
          <w:rFonts w:ascii="Calibri" w:eastAsia="Calibri" w:hAnsi="Calibri" w:cs="Calibri"/>
          <w:i/>
          <w:spacing w:val="-2"/>
        </w:rPr>
        <w:t>c</w:t>
      </w:r>
      <w:r w:rsidRPr="002C612D">
        <w:rPr>
          <w:rFonts w:ascii="Calibri" w:eastAsia="Calibri" w:hAnsi="Calibri" w:cs="Calibri"/>
          <w:i/>
        </w:rPr>
        <w:t>omp</w:t>
      </w:r>
      <w:r w:rsidRPr="002C612D">
        <w:rPr>
          <w:rFonts w:ascii="Calibri" w:eastAsia="Calibri" w:hAnsi="Calibri" w:cs="Calibri"/>
          <w:i/>
          <w:spacing w:val="-1"/>
        </w:rPr>
        <w:t>e</w:t>
      </w:r>
      <w:r w:rsidRPr="002C612D">
        <w:rPr>
          <w:rFonts w:ascii="Calibri" w:eastAsia="Calibri" w:hAnsi="Calibri" w:cs="Calibri"/>
          <w:i/>
          <w:spacing w:val="-3"/>
        </w:rPr>
        <w:t>t</w:t>
      </w:r>
      <w:r w:rsidRPr="002C612D">
        <w:rPr>
          <w:rFonts w:ascii="Calibri" w:eastAsia="Calibri" w:hAnsi="Calibri" w:cs="Calibri"/>
          <w:i/>
        </w:rPr>
        <w:t>en</w:t>
      </w:r>
      <w:r w:rsidRPr="002C612D">
        <w:rPr>
          <w:rFonts w:ascii="Calibri" w:eastAsia="Calibri" w:hAnsi="Calibri" w:cs="Calibri"/>
          <w:i/>
          <w:spacing w:val="-3"/>
        </w:rPr>
        <w:t>z</w:t>
      </w:r>
      <w:r w:rsidRPr="002C612D">
        <w:rPr>
          <w:rFonts w:ascii="Calibri" w:eastAsia="Calibri" w:hAnsi="Calibri" w:cs="Calibri"/>
          <w:i/>
        </w:rPr>
        <w:t>e”</w:t>
      </w:r>
      <w:r w:rsidRPr="002C612D">
        <w:rPr>
          <w:rFonts w:ascii="Calibri" w:eastAsia="Calibri" w:hAnsi="Calibri" w:cs="Calibri"/>
          <w:i/>
          <w:spacing w:val="45"/>
        </w:rPr>
        <w:t xml:space="preserve"> </w:t>
      </w:r>
      <w:r w:rsidRPr="002C612D">
        <w:rPr>
          <w:rFonts w:ascii="Calibri" w:eastAsia="Calibri" w:hAnsi="Calibri" w:cs="Calibri"/>
          <w:i/>
        </w:rPr>
        <w:t>2021-2027.</w:t>
      </w:r>
      <w:r w:rsidRPr="002C612D">
        <w:rPr>
          <w:rFonts w:ascii="Calibri" w:eastAsia="Calibri" w:hAnsi="Calibri" w:cs="Calibri"/>
          <w:i/>
          <w:spacing w:val="45"/>
        </w:rPr>
        <w:t xml:space="preserve"> </w:t>
      </w:r>
      <w:r w:rsidRPr="002C612D">
        <w:rPr>
          <w:rFonts w:ascii="Calibri" w:eastAsia="Calibri" w:hAnsi="Calibri" w:cs="Calibri"/>
          <w:i/>
        </w:rPr>
        <w:t>Priori</w:t>
      </w:r>
      <w:r w:rsidRPr="002C612D">
        <w:rPr>
          <w:rFonts w:ascii="Calibri" w:eastAsia="Calibri" w:hAnsi="Calibri" w:cs="Calibri"/>
          <w:i/>
          <w:spacing w:val="-3"/>
        </w:rPr>
        <w:t>t</w:t>
      </w:r>
      <w:r w:rsidRPr="002C612D">
        <w:rPr>
          <w:rFonts w:ascii="Calibri" w:eastAsia="Calibri" w:hAnsi="Calibri" w:cs="Calibri"/>
          <w:i/>
        </w:rPr>
        <w:t>à</w:t>
      </w:r>
      <w:r w:rsidRPr="002C612D">
        <w:rPr>
          <w:rFonts w:ascii="Calibri" w:eastAsia="Calibri" w:hAnsi="Calibri" w:cs="Calibri"/>
          <w:i/>
          <w:spacing w:val="45"/>
        </w:rPr>
        <w:t xml:space="preserve"> </w:t>
      </w:r>
      <w:r w:rsidRPr="002C612D">
        <w:rPr>
          <w:rFonts w:ascii="Calibri" w:eastAsia="Calibri" w:hAnsi="Calibri" w:cs="Calibri"/>
          <w:i/>
        </w:rPr>
        <w:t>01</w:t>
      </w:r>
      <w:r w:rsidRPr="002C612D">
        <w:rPr>
          <w:rFonts w:ascii="Calibri" w:eastAsia="Calibri" w:hAnsi="Calibri" w:cs="Calibri"/>
          <w:i/>
          <w:spacing w:val="45"/>
        </w:rPr>
        <w:t xml:space="preserve"> </w:t>
      </w:r>
      <w:r w:rsidRPr="002C612D">
        <w:rPr>
          <w:rFonts w:ascii="Calibri" w:eastAsia="Calibri" w:hAnsi="Calibri" w:cs="Calibri"/>
          <w:i/>
        </w:rPr>
        <w:t>– Scuola</w:t>
      </w:r>
      <w:r w:rsidRPr="002C612D">
        <w:rPr>
          <w:rFonts w:ascii="Calibri" w:eastAsia="Calibri" w:hAnsi="Calibri" w:cs="Calibri"/>
          <w:i/>
          <w:spacing w:val="15"/>
        </w:rPr>
        <w:t xml:space="preserve"> </w:t>
      </w:r>
      <w:r w:rsidRPr="002C612D">
        <w:rPr>
          <w:rFonts w:ascii="Calibri" w:eastAsia="Calibri" w:hAnsi="Calibri" w:cs="Calibri"/>
          <w:i/>
        </w:rPr>
        <w:t>e</w:t>
      </w:r>
      <w:r w:rsidRPr="002C612D">
        <w:rPr>
          <w:rFonts w:ascii="Calibri" w:eastAsia="Calibri" w:hAnsi="Calibri" w:cs="Calibri"/>
          <w:i/>
          <w:spacing w:val="15"/>
        </w:rPr>
        <w:t xml:space="preserve"> </w:t>
      </w:r>
      <w:r w:rsidR="00E6769B" w:rsidRPr="002C612D">
        <w:rPr>
          <w:rFonts w:ascii="Calibri" w:eastAsia="Calibri" w:hAnsi="Calibri" w:cs="Calibri"/>
          <w:i/>
        </w:rPr>
        <w:t>Comp</w:t>
      </w:r>
      <w:r w:rsidR="00E6769B" w:rsidRPr="002C612D">
        <w:rPr>
          <w:rFonts w:ascii="Calibri" w:eastAsia="Calibri" w:hAnsi="Calibri" w:cs="Calibri"/>
          <w:i/>
          <w:spacing w:val="-1"/>
        </w:rPr>
        <w:t>e</w:t>
      </w:r>
      <w:r w:rsidR="00E6769B" w:rsidRPr="002C612D">
        <w:rPr>
          <w:rFonts w:ascii="Calibri" w:eastAsia="Calibri" w:hAnsi="Calibri" w:cs="Calibri"/>
          <w:i/>
          <w:spacing w:val="-3"/>
        </w:rPr>
        <w:t>t</w:t>
      </w:r>
      <w:r w:rsidR="00E6769B" w:rsidRPr="002C612D">
        <w:rPr>
          <w:rFonts w:ascii="Calibri" w:eastAsia="Calibri" w:hAnsi="Calibri" w:cs="Calibri"/>
          <w:i/>
        </w:rPr>
        <w:t>en</w:t>
      </w:r>
      <w:r w:rsidR="00E6769B" w:rsidRPr="002C612D">
        <w:rPr>
          <w:rFonts w:ascii="Calibri" w:eastAsia="Calibri" w:hAnsi="Calibri" w:cs="Calibri"/>
          <w:i/>
          <w:spacing w:val="-3"/>
        </w:rPr>
        <w:t>z</w:t>
      </w:r>
      <w:r w:rsidR="00E6769B" w:rsidRPr="002C612D">
        <w:rPr>
          <w:rFonts w:ascii="Calibri" w:eastAsia="Calibri" w:hAnsi="Calibri" w:cs="Calibri"/>
          <w:i/>
        </w:rPr>
        <w:t>e</w:t>
      </w:r>
      <w:r w:rsidR="00E6769B" w:rsidRPr="002C612D">
        <w:rPr>
          <w:rFonts w:ascii="Calibri" w:eastAsia="Calibri" w:hAnsi="Calibri" w:cs="Calibri"/>
          <w:i/>
          <w:spacing w:val="15"/>
        </w:rPr>
        <w:t xml:space="preserve"> </w:t>
      </w:r>
      <w:r w:rsidR="00E6769B" w:rsidRPr="002C612D">
        <w:rPr>
          <w:rFonts w:ascii="Calibri" w:eastAsia="Calibri" w:hAnsi="Calibri" w:cs="Calibri"/>
          <w:i/>
        </w:rPr>
        <w:t>(</w:t>
      </w:r>
      <w:r w:rsidR="00E6769B" w:rsidRPr="002C612D">
        <w:rPr>
          <w:rFonts w:ascii="Calibri" w:eastAsia="Calibri" w:hAnsi="Calibri" w:cs="Calibri"/>
          <w:i/>
          <w:spacing w:val="-3"/>
        </w:rPr>
        <w:t>F</w:t>
      </w:r>
      <w:r w:rsidR="00E6769B" w:rsidRPr="002C612D">
        <w:rPr>
          <w:rFonts w:ascii="Calibri" w:eastAsia="Calibri" w:hAnsi="Calibri" w:cs="Calibri"/>
          <w:i/>
        </w:rPr>
        <w:t>SE+)</w:t>
      </w:r>
      <w:r w:rsidR="00E6769B" w:rsidRPr="002C612D">
        <w:rPr>
          <w:rFonts w:ascii="Calibri" w:eastAsia="Calibri" w:hAnsi="Calibri" w:cs="Calibri"/>
          <w:i/>
          <w:spacing w:val="15"/>
        </w:rPr>
        <w:t xml:space="preserve"> </w:t>
      </w:r>
      <w:r w:rsidR="00E6769B" w:rsidRPr="002C612D">
        <w:rPr>
          <w:rFonts w:ascii="Calibri" w:eastAsia="Calibri" w:hAnsi="Calibri" w:cs="Calibri"/>
          <w:i/>
        </w:rPr>
        <w:t>–</w:t>
      </w:r>
      <w:r w:rsidR="00E6769B" w:rsidRPr="002C612D">
        <w:rPr>
          <w:rFonts w:ascii="Calibri" w:eastAsia="Calibri" w:hAnsi="Calibri" w:cs="Calibri"/>
          <w:i/>
          <w:spacing w:val="15"/>
        </w:rPr>
        <w:t xml:space="preserve"> </w:t>
      </w:r>
      <w:r w:rsidR="00E6769B" w:rsidRPr="002C612D">
        <w:rPr>
          <w:rFonts w:ascii="Calibri" w:eastAsia="Calibri" w:hAnsi="Calibri" w:cs="Calibri"/>
          <w:i/>
          <w:spacing w:val="-4"/>
        </w:rPr>
        <w:t>F</w:t>
      </w:r>
      <w:r w:rsidR="00E6769B" w:rsidRPr="002C612D">
        <w:rPr>
          <w:rFonts w:ascii="Calibri" w:eastAsia="Calibri" w:hAnsi="Calibri" w:cs="Calibri"/>
          <w:i/>
        </w:rPr>
        <w:t>ondo</w:t>
      </w:r>
      <w:r w:rsidR="00E6769B" w:rsidRPr="002C612D">
        <w:rPr>
          <w:rFonts w:ascii="Calibri" w:eastAsia="Calibri" w:hAnsi="Calibri" w:cs="Calibri"/>
          <w:i/>
          <w:spacing w:val="15"/>
        </w:rPr>
        <w:t xml:space="preserve"> </w:t>
      </w:r>
      <w:r w:rsidR="00E6769B" w:rsidRPr="002C612D">
        <w:rPr>
          <w:rFonts w:ascii="Calibri" w:eastAsia="Calibri" w:hAnsi="Calibri" w:cs="Calibri"/>
          <w:i/>
        </w:rPr>
        <w:t>Sociale</w:t>
      </w:r>
      <w:r w:rsidR="00E6769B" w:rsidRPr="002C612D">
        <w:rPr>
          <w:rFonts w:ascii="Calibri" w:eastAsia="Calibri" w:hAnsi="Calibri" w:cs="Calibri"/>
          <w:i/>
          <w:spacing w:val="15"/>
        </w:rPr>
        <w:t xml:space="preserve"> </w:t>
      </w:r>
      <w:r w:rsidR="00E6769B" w:rsidRPr="002C612D">
        <w:rPr>
          <w:rFonts w:ascii="Calibri" w:eastAsia="Calibri" w:hAnsi="Calibri" w:cs="Calibri"/>
          <w:i/>
          <w:spacing w:val="-2"/>
        </w:rPr>
        <w:t>E</w:t>
      </w:r>
      <w:r w:rsidR="00E6769B" w:rsidRPr="002C612D">
        <w:rPr>
          <w:rFonts w:ascii="Calibri" w:eastAsia="Calibri" w:hAnsi="Calibri" w:cs="Calibri"/>
          <w:i/>
        </w:rPr>
        <w:t>uropeo</w:t>
      </w:r>
      <w:r w:rsidR="00E6769B" w:rsidRPr="002C612D">
        <w:rPr>
          <w:rFonts w:ascii="Calibri" w:eastAsia="Calibri" w:hAnsi="Calibri" w:cs="Calibri"/>
          <w:i/>
          <w:spacing w:val="15"/>
        </w:rPr>
        <w:t xml:space="preserve"> </w:t>
      </w:r>
      <w:r w:rsidR="00E6769B" w:rsidRPr="002C612D">
        <w:rPr>
          <w:rFonts w:ascii="Calibri" w:eastAsia="Calibri" w:hAnsi="Calibri" w:cs="Calibri"/>
          <w:i/>
        </w:rPr>
        <w:t>Plus</w:t>
      </w:r>
      <w:r w:rsidR="00E6769B" w:rsidRPr="002C612D">
        <w:rPr>
          <w:rFonts w:ascii="Calibri" w:eastAsia="Calibri" w:hAnsi="Calibri" w:cs="Calibri"/>
          <w:i/>
          <w:spacing w:val="15"/>
        </w:rPr>
        <w:t xml:space="preserve"> </w:t>
      </w:r>
      <w:r w:rsidR="00E6769B" w:rsidRPr="002C612D">
        <w:rPr>
          <w:rFonts w:ascii="Calibri" w:eastAsia="Calibri" w:hAnsi="Calibri" w:cs="Calibri"/>
          <w:i/>
        </w:rPr>
        <w:t>–</w:t>
      </w:r>
      <w:r w:rsidR="00E6769B" w:rsidRPr="002C612D">
        <w:rPr>
          <w:rFonts w:ascii="Calibri" w:eastAsia="Calibri" w:hAnsi="Calibri" w:cs="Calibri"/>
          <w:i/>
          <w:spacing w:val="15"/>
        </w:rPr>
        <w:t xml:space="preserve"> </w:t>
      </w:r>
      <w:r w:rsidR="00E6769B" w:rsidRPr="002C612D">
        <w:rPr>
          <w:rFonts w:ascii="Calibri" w:eastAsia="Calibri" w:hAnsi="Calibri" w:cs="Calibri"/>
          <w:i/>
        </w:rPr>
        <w:t>Obi</w:t>
      </w:r>
      <w:r w:rsidR="00E6769B" w:rsidRPr="002C612D">
        <w:rPr>
          <w:rFonts w:ascii="Calibri" w:eastAsia="Calibri" w:hAnsi="Calibri" w:cs="Calibri"/>
          <w:i/>
          <w:spacing w:val="-1"/>
        </w:rPr>
        <w:t>e</w:t>
      </w:r>
      <w:r w:rsidR="00E6769B" w:rsidRPr="002C612D">
        <w:rPr>
          <w:rFonts w:ascii="Calibri" w:eastAsia="Calibri" w:hAnsi="Calibri" w:cs="Calibri"/>
          <w:i/>
          <w:spacing w:val="-2"/>
        </w:rPr>
        <w:t>t</w:t>
      </w:r>
      <w:r w:rsidR="00E6769B" w:rsidRPr="002C612D">
        <w:rPr>
          <w:rFonts w:ascii="Calibri" w:eastAsia="Calibri" w:hAnsi="Calibri" w:cs="Calibri"/>
          <w:i/>
        </w:rPr>
        <w:t>ti</w:t>
      </w:r>
      <w:r w:rsidR="00E6769B" w:rsidRPr="002C612D">
        <w:rPr>
          <w:rFonts w:ascii="Calibri" w:eastAsia="Calibri" w:hAnsi="Calibri" w:cs="Calibri"/>
          <w:i/>
          <w:spacing w:val="-1"/>
        </w:rPr>
        <w:t>v</w:t>
      </w:r>
      <w:r w:rsidR="00E6769B" w:rsidRPr="002C612D">
        <w:rPr>
          <w:rFonts w:ascii="Calibri" w:eastAsia="Calibri" w:hAnsi="Calibri" w:cs="Calibri"/>
          <w:i/>
        </w:rPr>
        <w:t>o Specifi</w:t>
      </w:r>
      <w:r w:rsidR="00E6769B" w:rsidRPr="002C612D">
        <w:rPr>
          <w:rFonts w:ascii="Calibri" w:eastAsia="Calibri" w:hAnsi="Calibri" w:cs="Calibri"/>
          <w:i/>
          <w:spacing w:val="-2"/>
        </w:rPr>
        <w:t>c</w:t>
      </w:r>
      <w:r w:rsidR="00E6769B" w:rsidRPr="002C612D">
        <w:rPr>
          <w:rFonts w:ascii="Calibri" w:eastAsia="Calibri" w:hAnsi="Calibri" w:cs="Calibri"/>
          <w:i/>
        </w:rPr>
        <w:t xml:space="preserve">o </w:t>
      </w:r>
      <w:r w:rsidR="00E6769B" w:rsidRPr="002C612D">
        <w:rPr>
          <w:rFonts w:ascii="Calibri" w:eastAsia="Calibri" w:hAnsi="Calibri" w:cs="Calibri"/>
          <w:i/>
          <w:spacing w:val="-2"/>
        </w:rPr>
        <w:t>E</w:t>
      </w:r>
      <w:r w:rsidR="00E6769B" w:rsidRPr="002C612D">
        <w:rPr>
          <w:rFonts w:ascii="Calibri" w:eastAsia="Calibri" w:hAnsi="Calibri" w:cs="Calibri"/>
          <w:i/>
        </w:rPr>
        <w:t>SO4.6 – Azione A4</w:t>
      </w:r>
      <w:r w:rsidR="00E6769B" w:rsidRPr="002C612D">
        <w:rPr>
          <w:rFonts w:ascii="Calibri" w:eastAsia="Calibri" w:hAnsi="Calibri" w:cs="Calibri"/>
          <w:i/>
          <w:spacing w:val="1"/>
        </w:rPr>
        <w:t>.</w:t>
      </w:r>
      <w:r w:rsidR="00E6769B" w:rsidRPr="002C612D">
        <w:rPr>
          <w:rFonts w:ascii="Calibri" w:eastAsia="Calibri" w:hAnsi="Calibri" w:cs="Calibri"/>
          <w:i/>
        </w:rPr>
        <w:t>A – So</w:t>
      </w:r>
      <w:r w:rsidR="00E6769B" w:rsidRPr="002C612D">
        <w:rPr>
          <w:rFonts w:ascii="Calibri" w:eastAsia="Calibri" w:hAnsi="Calibri" w:cs="Calibri"/>
          <w:i/>
          <w:spacing w:val="-2"/>
        </w:rPr>
        <w:t>t</w:t>
      </w:r>
      <w:r w:rsidR="00E6769B" w:rsidRPr="002C612D">
        <w:rPr>
          <w:rFonts w:ascii="Calibri" w:eastAsia="Calibri" w:hAnsi="Calibri" w:cs="Calibri"/>
          <w:i/>
          <w:spacing w:val="-3"/>
        </w:rPr>
        <w:t>t</w:t>
      </w:r>
      <w:r w:rsidR="00E6769B" w:rsidRPr="002C612D">
        <w:rPr>
          <w:rFonts w:ascii="Calibri" w:eastAsia="Calibri" w:hAnsi="Calibri" w:cs="Calibri"/>
          <w:i/>
        </w:rPr>
        <w:t>o</w:t>
      </w:r>
      <w:r w:rsidR="00E6769B" w:rsidRPr="002C612D">
        <w:rPr>
          <w:rFonts w:ascii="Calibri" w:eastAsia="Calibri" w:hAnsi="Calibri" w:cs="Calibri"/>
          <w:i/>
          <w:spacing w:val="15"/>
        </w:rPr>
        <w:t xml:space="preserve"> </w:t>
      </w:r>
      <w:r w:rsidR="00E6769B" w:rsidRPr="002C612D">
        <w:rPr>
          <w:rFonts w:ascii="Calibri" w:eastAsia="Calibri" w:hAnsi="Calibri" w:cs="Calibri"/>
          <w:i/>
        </w:rPr>
        <w:t>azione</w:t>
      </w:r>
      <w:r w:rsidR="00E6769B" w:rsidRPr="002C612D">
        <w:rPr>
          <w:rFonts w:ascii="Calibri" w:eastAsia="Calibri" w:hAnsi="Calibri" w:cs="Calibri"/>
          <w:i/>
          <w:spacing w:val="15"/>
        </w:rPr>
        <w:t xml:space="preserve"> </w:t>
      </w:r>
      <w:r w:rsidR="00E6769B" w:rsidRPr="002C612D">
        <w:rPr>
          <w:rFonts w:ascii="Calibri" w:eastAsia="Calibri" w:hAnsi="Calibri" w:cs="Calibri"/>
          <w:i/>
          <w:spacing w:val="-2"/>
        </w:rPr>
        <w:t>E</w:t>
      </w:r>
      <w:r w:rsidR="00E6769B" w:rsidRPr="002C612D">
        <w:rPr>
          <w:rFonts w:ascii="Calibri" w:eastAsia="Calibri" w:hAnsi="Calibri" w:cs="Calibri"/>
          <w:i/>
        </w:rPr>
        <w:t>SO4.6.</w:t>
      </w:r>
      <w:r w:rsidR="00E6769B" w:rsidRPr="002C612D">
        <w:rPr>
          <w:rFonts w:ascii="Calibri" w:eastAsia="Calibri" w:hAnsi="Calibri" w:cs="Calibri"/>
          <w:i/>
          <w:spacing w:val="15"/>
        </w:rPr>
        <w:t xml:space="preserve"> </w:t>
      </w:r>
      <w:r w:rsidR="00E6769B" w:rsidRPr="002C612D">
        <w:rPr>
          <w:rFonts w:ascii="Calibri" w:eastAsia="Calibri" w:hAnsi="Calibri" w:cs="Calibri"/>
          <w:i/>
        </w:rPr>
        <w:t>A4</w:t>
      </w:r>
      <w:r w:rsidR="00E6769B" w:rsidRPr="002C612D">
        <w:rPr>
          <w:rFonts w:ascii="Calibri" w:eastAsia="Calibri" w:hAnsi="Calibri" w:cs="Calibri"/>
          <w:i/>
          <w:spacing w:val="1"/>
        </w:rPr>
        <w:t>.</w:t>
      </w:r>
      <w:r w:rsidR="00E6769B" w:rsidRPr="002C612D">
        <w:rPr>
          <w:rFonts w:ascii="Calibri" w:eastAsia="Calibri" w:hAnsi="Calibri" w:cs="Calibri"/>
          <w:i/>
        </w:rPr>
        <w:t>A</w:t>
      </w:r>
      <w:r w:rsidR="00E6769B" w:rsidRPr="002C612D">
        <w:rPr>
          <w:rFonts w:ascii="Calibri" w:eastAsia="Calibri" w:hAnsi="Calibri" w:cs="Calibri"/>
          <w:i/>
          <w:spacing w:val="15"/>
        </w:rPr>
        <w:t xml:space="preserve"> </w:t>
      </w:r>
      <w:r w:rsidR="00E6769B" w:rsidRPr="002C612D">
        <w:rPr>
          <w:rFonts w:ascii="Calibri" w:eastAsia="Calibri" w:hAnsi="Calibri" w:cs="Calibri"/>
          <w:i/>
        </w:rPr>
        <w:t>–</w:t>
      </w:r>
      <w:r w:rsidR="00E6769B" w:rsidRPr="002C612D">
        <w:rPr>
          <w:rFonts w:ascii="Calibri" w:eastAsia="Calibri" w:hAnsi="Calibri" w:cs="Calibri"/>
          <w:i/>
          <w:spacing w:val="15"/>
        </w:rPr>
        <w:t xml:space="preserve"> </w:t>
      </w:r>
      <w:r w:rsidR="00E6769B" w:rsidRPr="002C612D">
        <w:rPr>
          <w:rFonts w:ascii="Calibri" w:eastAsia="Calibri" w:hAnsi="Calibri" w:cs="Calibri"/>
          <w:i/>
          <w:spacing w:val="-8"/>
        </w:rPr>
        <w:t>A</w:t>
      </w:r>
      <w:r w:rsidR="00E6769B" w:rsidRPr="002C612D">
        <w:rPr>
          <w:rFonts w:ascii="Calibri" w:eastAsia="Calibri" w:hAnsi="Calibri" w:cs="Calibri"/>
          <w:i/>
          <w:spacing w:val="1"/>
        </w:rPr>
        <w:t>v</w:t>
      </w:r>
      <w:r w:rsidR="00E6769B" w:rsidRPr="002C612D">
        <w:rPr>
          <w:rFonts w:ascii="Calibri" w:eastAsia="Calibri" w:hAnsi="Calibri" w:cs="Calibri"/>
          <w:i/>
        </w:rPr>
        <w:t>viso</w:t>
      </w:r>
      <w:r w:rsidR="00E6769B" w:rsidRPr="002C612D">
        <w:rPr>
          <w:rFonts w:ascii="Calibri" w:eastAsia="Calibri" w:hAnsi="Calibri" w:cs="Calibri"/>
          <w:i/>
          <w:spacing w:val="15"/>
        </w:rPr>
        <w:t xml:space="preserve"> </w:t>
      </w:r>
      <w:r w:rsidR="00E6769B" w:rsidRPr="002C612D">
        <w:rPr>
          <w:rFonts w:ascii="Calibri" w:eastAsia="Calibri" w:hAnsi="Calibri" w:cs="Calibri"/>
          <w:i/>
        </w:rPr>
        <w:t>Prot.</w:t>
      </w:r>
      <w:r w:rsidR="00E6769B" w:rsidRPr="002C612D">
        <w:rPr>
          <w:rFonts w:ascii="Calibri" w:eastAsia="Calibri" w:hAnsi="Calibri" w:cs="Calibri"/>
          <w:i/>
          <w:spacing w:val="15"/>
        </w:rPr>
        <w:t xml:space="preserve"> </w:t>
      </w:r>
      <w:r w:rsidR="00E6769B" w:rsidRPr="002C612D">
        <w:rPr>
          <w:rFonts w:ascii="Calibri" w:eastAsia="Calibri" w:hAnsi="Calibri" w:cs="Calibri"/>
          <w:i/>
        </w:rPr>
        <w:t>59369,</w:t>
      </w:r>
      <w:r w:rsidR="00E6769B" w:rsidRPr="002C612D">
        <w:rPr>
          <w:rFonts w:ascii="Calibri" w:eastAsia="Calibri" w:hAnsi="Calibri" w:cs="Calibri"/>
          <w:i/>
          <w:spacing w:val="15"/>
        </w:rPr>
        <w:t xml:space="preserve"> </w:t>
      </w:r>
      <w:r w:rsidR="00E6769B" w:rsidRPr="002C612D">
        <w:rPr>
          <w:rFonts w:ascii="Calibri" w:eastAsia="Calibri" w:hAnsi="Calibri" w:cs="Calibri"/>
          <w:i/>
        </w:rPr>
        <w:t>19/04/2024,</w:t>
      </w:r>
      <w:r w:rsidR="00E6769B" w:rsidRPr="002C612D">
        <w:rPr>
          <w:rFonts w:ascii="Calibri" w:eastAsia="Calibri" w:hAnsi="Calibri" w:cs="Calibri"/>
          <w:i/>
          <w:spacing w:val="15"/>
        </w:rPr>
        <w:t xml:space="preserve"> </w:t>
      </w:r>
      <w:r w:rsidR="00E6769B" w:rsidRPr="002C612D">
        <w:rPr>
          <w:rFonts w:ascii="Calibri" w:eastAsia="Calibri" w:hAnsi="Calibri" w:cs="Calibri"/>
          <w:i/>
          <w:spacing w:val="-3"/>
        </w:rPr>
        <w:t>F</w:t>
      </w:r>
      <w:r w:rsidR="00E6769B" w:rsidRPr="002C612D">
        <w:rPr>
          <w:rFonts w:ascii="Calibri" w:eastAsia="Calibri" w:hAnsi="Calibri" w:cs="Calibri"/>
          <w:i/>
        </w:rPr>
        <w:t>SE+,</w:t>
      </w:r>
      <w:r w:rsidR="00E6769B" w:rsidRPr="002C612D">
        <w:rPr>
          <w:rFonts w:ascii="Calibri" w:eastAsia="Calibri" w:hAnsi="Calibri" w:cs="Calibri"/>
          <w:i/>
          <w:spacing w:val="15"/>
        </w:rPr>
        <w:t xml:space="preserve"> </w:t>
      </w:r>
      <w:r w:rsidR="00E6769B" w:rsidRPr="002C612D">
        <w:rPr>
          <w:rFonts w:ascii="Calibri" w:eastAsia="Calibri" w:hAnsi="Calibri" w:cs="Calibri"/>
          <w:i/>
          <w:spacing w:val="-5"/>
        </w:rPr>
        <w:t>P</w:t>
      </w:r>
      <w:r w:rsidR="00E6769B" w:rsidRPr="002C612D">
        <w:rPr>
          <w:rFonts w:ascii="Calibri" w:eastAsia="Calibri" w:hAnsi="Calibri" w:cs="Calibri"/>
          <w:i/>
        </w:rPr>
        <w:t>er</w:t>
      </w:r>
      <w:r w:rsidR="00E6769B" w:rsidRPr="002C612D">
        <w:rPr>
          <w:rFonts w:ascii="Calibri" w:eastAsia="Calibri" w:hAnsi="Calibri" w:cs="Calibri"/>
          <w:i/>
          <w:spacing w:val="-2"/>
        </w:rPr>
        <w:t>c</w:t>
      </w:r>
      <w:r w:rsidR="00E6769B" w:rsidRPr="002C612D">
        <w:rPr>
          <w:rFonts w:ascii="Calibri" w:eastAsia="Calibri" w:hAnsi="Calibri" w:cs="Calibri"/>
          <w:i/>
        </w:rPr>
        <w:t>orsi</w:t>
      </w:r>
      <w:r w:rsidR="00E6769B" w:rsidRPr="002C612D">
        <w:rPr>
          <w:rFonts w:ascii="Calibri" w:eastAsia="Calibri" w:hAnsi="Calibri" w:cs="Calibri"/>
          <w:i/>
          <w:spacing w:val="15"/>
        </w:rPr>
        <w:t xml:space="preserve"> </w:t>
      </w:r>
      <w:r w:rsidR="00E6769B" w:rsidRPr="002C612D">
        <w:rPr>
          <w:rFonts w:ascii="Calibri" w:eastAsia="Calibri" w:hAnsi="Calibri" w:cs="Calibri"/>
          <w:i/>
        </w:rPr>
        <w:t>edu</w:t>
      </w:r>
      <w:r w:rsidR="00E6769B" w:rsidRPr="002C612D">
        <w:rPr>
          <w:rFonts w:ascii="Calibri" w:eastAsia="Calibri" w:hAnsi="Calibri" w:cs="Calibri"/>
          <w:i/>
          <w:spacing w:val="-2"/>
        </w:rPr>
        <w:t>c</w:t>
      </w:r>
      <w:r w:rsidR="00E6769B" w:rsidRPr="002C612D">
        <w:rPr>
          <w:rFonts w:ascii="Calibri" w:eastAsia="Calibri" w:hAnsi="Calibri" w:cs="Calibri"/>
          <w:i/>
        </w:rPr>
        <w:t>ativi</w:t>
      </w:r>
      <w:r w:rsidR="00E6769B" w:rsidRPr="002C612D">
        <w:rPr>
          <w:rFonts w:ascii="Calibri" w:eastAsia="Calibri" w:hAnsi="Calibri" w:cs="Calibri"/>
          <w:i/>
          <w:spacing w:val="15"/>
        </w:rPr>
        <w:t xml:space="preserve"> </w:t>
      </w:r>
      <w:r w:rsidR="00E6769B" w:rsidRPr="002C612D">
        <w:rPr>
          <w:rFonts w:ascii="Calibri" w:eastAsia="Calibri" w:hAnsi="Calibri" w:cs="Calibri"/>
          <w:i/>
        </w:rPr>
        <w:t>e</w:t>
      </w:r>
      <w:r w:rsidR="00E6769B" w:rsidRPr="002C612D">
        <w:rPr>
          <w:rFonts w:ascii="Calibri" w:eastAsia="Calibri" w:hAnsi="Calibri" w:cs="Calibri"/>
          <w:i/>
          <w:spacing w:val="15"/>
        </w:rPr>
        <w:t xml:space="preserve"> </w:t>
      </w:r>
      <w:r w:rsidR="00E6769B" w:rsidRPr="002C612D">
        <w:rPr>
          <w:rFonts w:ascii="Calibri" w:eastAsia="Calibri" w:hAnsi="Calibri" w:cs="Calibri"/>
          <w:i/>
          <w:spacing w:val="-3"/>
        </w:rPr>
        <w:t>f</w:t>
      </w:r>
      <w:r w:rsidR="00E6769B" w:rsidRPr="002C612D">
        <w:rPr>
          <w:rFonts w:ascii="Calibri" w:eastAsia="Calibri" w:hAnsi="Calibri" w:cs="Calibri"/>
          <w:i/>
        </w:rPr>
        <w:t>ormativi</w:t>
      </w:r>
      <w:r w:rsidR="00E6769B" w:rsidRPr="002C612D">
        <w:rPr>
          <w:rFonts w:ascii="Calibri" w:eastAsia="Calibri" w:hAnsi="Calibri" w:cs="Calibri"/>
          <w:i/>
          <w:spacing w:val="15"/>
        </w:rPr>
        <w:t xml:space="preserve"> </w:t>
      </w:r>
      <w:r w:rsidR="00E6769B" w:rsidRPr="002C612D">
        <w:rPr>
          <w:rFonts w:ascii="Calibri" w:eastAsia="Calibri" w:hAnsi="Calibri" w:cs="Calibri"/>
          <w:i/>
        </w:rPr>
        <w:t>per il po</w:t>
      </w:r>
      <w:r w:rsidR="00E6769B" w:rsidRPr="002C612D">
        <w:rPr>
          <w:rFonts w:ascii="Calibri" w:eastAsia="Calibri" w:hAnsi="Calibri" w:cs="Calibri"/>
          <w:i/>
          <w:spacing w:val="-3"/>
        </w:rPr>
        <w:t>t</w:t>
      </w:r>
      <w:r w:rsidR="00E6769B" w:rsidRPr="002C612D">
        <w:rPr>
          <w:rFonts w:ascii="Calibri" w:eastAsia="Calibri" w:hAnsi="Calibri" w:cs="Calibri"/>
          <w:i/>
        </w:rPr>
        <w:t>enziame</w:t>
      </w:r>
      <w:r w:rsidR="00E6769B" w:rsidRPr="002C612D">
        <w:rPr>
          <w:rFonts w:ascii="Calibri" w:eastAsia="Calibri" w:hAnsi="Calibri" w:cs="Calibri"/>
          <w:i/>
          <w:spacing w:val="-2"/>
        </w:rPr>
        <w:t>n</w:t>
      </w:r>
      <w:r w:rsidR="00E6769B" w:rsidRPr="002C612D">
        <w:rPr>
          <w:rFonts w:ascii="Calibri" w:eastAsia="Calibri" w:hAnsi="Calibri" w:cs="Calibri"/>
          <w:i/>
          <w:spacing w:val="-3"/>
        </w:rPr>
        <w:t>t</w:t>
      </w:r>
      <w:r w:rsidR="00E6769B" w:rsidRPr="002C612D">
        <w:rPr>
          <w:rFonts w:ascii="Calibri" w:eastAsia="Calibri" w:hAnsi="Calibri" w:cs="Calibri"/>
          <w:i/>
        </w:rPr>
        <w:t xml:space="preserve">o delle </w:t>
      </w:r>
      <w:r w:rsidR="00E6769B" w:rsidRPr="002C612D">
        <w:rPr>
          <w:rFonts w:ascii="Calibri" w:eastAsia="Calibri" w:hAnsi="Calibri" w:cs="Calibri"/>
          <w:i/>
          <w:spacing w:val="6"/>
        </w:rPr>
        <w:t xml:space="preserve"> </w:t>
      </w:r>
      <w:r w:rsidR="00E6769B" w:rsidRPr="002C612D">
        <w:rPr>
          <w:rFonts w:ascii="Calibri" w:eastAsia="Calibri" w:hAnsi="Calibri" w:cs="Calibri"/>
          <w:i/>
          <w:spacing w:val="-2"/>
        </w:rPr>
        <w:t>c</w:t>
      </w:r>
      <w:r w:rsidR="00E6769B" w:rsidRPr="002C612D">
        <w:rPr>
          <w:rFonts w:ascii="Calibri" w:eastAsia="Calibri" w:hAnsi="Calibri" w:cs="Calibri"/>
          <w:i/>
        </w:rPr>
        <w:t>omp</w:t>
      </w:r>
      <w:r w:rsidR="00E6769B" w:rsidRPr="002C612D">
        <w:rPr>
          <w:rFonts w:ascii="Calibri" w:eastAsia="Calibri" w:hAnsi="Calibri" w:cs="Calibri"/>
          <w:i/>
          <w:spacing w:val="-1"/>
        </w:rPr>
        <w:t>e</w:t>
      </w:r>
      <w:r w:rsidR="00E6769B" w:rsidRPr="002C612D">
        <w:rPr>
          <w:rFonts w:ascii="Calibri" w:eastAsia="Calibri" w:hAnsi="Calibri" w:cs="Calibri"/>
          <w:i/>
          <w:spacing w:val="-3"/>
        </w:rPr>
        <w:t>t</w:t>
      </w:r>
      <w:r w:rsidR="00E6769B" w:rsidRPr="002C612D">
        <w:rPr>
          <w:rFonts w:ascii="Calibri" w:eastAsia="Calibri" w:hAnsi="Calibri" w:cs="Calibri"/>
          <w:i/>
        </w:rPr>
        <w:t>en</w:t>
      </w:r>
      <w:r w:rsidR="00E6769B" w:rsidRPr="002C612D">
        <w:rPr>
          <w:rFonts w:ascii="Calibri" w:eastAsia="Calibri" w:hAnsi="Calibri" w:cs="Calibri"/>
          <w:i/>
          <w:spacing w:val="-3"/>
        </w:rPr>
        <w:t>z</w:t>
      </w:r>
      <w:r w:rsidR="00E6769B" w:rsidRPr="002C612D">
        <w:rPr>
          <w:rFonts w:ascii="Calibri" w:eastAsia="Calibri" w:hAnsi="Calibri" w:cs="Calibri"/>
          <w:i/>
        </w:rPr>
        <w:t xml:space="preserve">e, </w:t>
      </w:r>
      <w:r w:rsidR="00E6769B" w:rsidRPr="002C612D">
        <w:rPr>
          <w:rFonts w:ascii="Calibri" w:eastAsia="Calibri" w:hAnsi="Calibri" w:cs="Calibri"/>
          <w:i/>
          <w:spacing w:val="6"/>
        </w:rPr>
        <w:t xml:space="preserve"> </w:t>
      </w:r>
      <w:r w:rsidR="00E6769B" w:rsidRPr="002C612D">
        <w:rPr>
          <w:rFonts w:ascii="Calibri" w:eastAsia="Calibri" w:hAnsi="Calibri" w:cs="Calibri"/>
          <w:i/>
        </w:rPr>
        <w:t>l</w:t>
      </w:r>
      <w:r w:rsidR="00E6769B" w:rsidRPr="002C612D">
        <w:rPr>
          <w:rFonts w:ascii="Calibri" w:eastAsia="Calibri" w:hAnsi="Calibri" w:cs="Calibri"/>
          <w:i/>
          <w:spacing w:val="1"/>
        </w:rPr>
        <w:t>’</w:t>
      </w:r>
      <w:r w:rsidR="00E6769B" w:rsidRPr="002C612D">
        <w:rPr>
          <w:rFonts w:ascii="Calibri" w:eastAsia="Calibri" w:hAnsi="Calibri" w:cs="Calibri"/>
          <w:i/>
        </w:rPr>
        <w:t xml:space="preserve">inclusione </w:t>
      </w:r>
      <w:r w:rsidR="00E6769B" w:rsidRPr="002C612D">
        <w:rPr>
          <w:rFonts w:ascii="Calibri" w:eastAsia="Calibri" w:hAnsi="Calibri" w:cs="Calibri"/>
          <w:i/>
          <w:spacing w:val="6"/>
        </w:rPr>
        <w:t xml:space="preserve"> </w:t>
      </w:r>
      <w:r w:rsidR="00E6769B" w:rsidRPr="002C612D">
        <w:rPr>
          <w:rFonts w:ascii="Calibri" w:eastAsia="Calibri" w:hAnsi="Calibri" w:cs="Calibri"/>
          <w:i/>
        </w:rPr>
        <w:t xml:space="preserve">e </w:t>
      </w:r>
      <w:r w:rsidR="00E6769B" w:rsidRPr="002C612D">
        <w:rPr>
          <w:rFonts w:ascii="Calibri" w:eastAsia="Calibri" w:hAnsi="Calibri" w:cs="Calibri"/>
          <w:i/>
          <w:spacing w:val="6"/>
        </w:rPr>
        <w:t xml:space="preserve"> </w:t>
      </w:r>
      <w:r w:rsidR="00E6769B" w:rsidRPr="002C612D">
        <w:rPr>
          <w:rFonts w:ascii="Calibri" w:eastAsia="Calibri" w:hAnsi="Calibri" w:cs="Calibri"/>
          <w:i/>
        </w:rPr>
        <w:t xml:space="preserve">la </w:t>
      </w:r>
      <w:r w:rsidR="00E6769B" w:rsidRPr="002C612D">
        <w:rPr>
          <w:rFonts w:ascii="Calibri" w:eastAsia="Calibri" w:hAnsi="Calibri" w:cs="Calibri"/>
          <w:i/>
          <w:spacing w:val="6"/>
        </w:rPr>
        <w:t xml:space="preserve"> </w:t>
      </w:r>
      <w:r w:rsidR="00E6769B" w:rsidRPr="002C612D">
        <w:rPr>
          <w:rFonts w:ascii="Calibri" w:eastAsia="Calibri" w:hAnsi="Calibri" w:cs="Calibri"/>
          <w:i/>
        </w:rPr>
        <w:t>sociali</w:t>
      </w:r>
      <w:r w:rsidR="00E6769B" w:rsidRPr="002C612D">
        <w:rPr>
          <w:rFonts w:ascii="Calibri" w:eastAsia="Calibri" w:hAnsi="Calibri" w:cs="Calibri"/>
          <w:i/>
          <w:spacing w:val="-3"/>
        </w:rPr>
        <w:t>t</w:t>
      </w:r>
      <w:r w:rsidR="00E6769B" w:rsidRPr="002C612D">
        <w:rPr>
          <w:rFonts w:ascii="Calibri" w:eastAsia="Calibri" w:hAnsi="Calibri" w:cs="Calibri"/>
          <w:i/>
        </w:rPr>
        <w:t xml:space="preserve">à </w:t>
      </w:r>
      <w:r w:rsidR="00E6769B" w:rsidRPr="002C612D">
        <w:rPr>
          <w:rFonts w:ascii="Calibri" w:eastAsia="Calibri" w:hAnsi="Calibri" w:cs="Calibri"/>
          <w:i/>
          <w:spacing w:val="6"/>
        </w:rPr>
        <w:t xml:space="preserve"> </w:t>
      </w:r>
      <w:r w:rsidR="00E6769B" w:rsidRPr="002C612D">
        <w:rPr>
          <w:rFonts w:ascii="Calibri" w:eastAsia="Calibri" w:hAnsi="Calibri" w:cs="Calibri"/>
          <w:i/>
        </w:rPr>
        <w:t>nel</w:t>
      </w:r>
      <w:r w:rsidR="00E6769B" w:rsidRPr="002C612D">
        <w:rPr>
          <w:rFonts w:ascii="Calibri" w:eastAsia="Calibri" w:hAnsi="Calibri" w:cs="Calibri"/>
          <w:i/>
          <w:spacing w:val="45"/>
        </w:rPr>
        <w:t xml:space="preserve"> </w:t>
      </w:r>
      <w:r w:rsidR="00E6769B" w:rsidRPr="002C612D">
        <w:rPr>
          <w:rFonts w:ascii="Calibri" w:eastAsia="Calibri" w:hAnsi="Calibri" w:cs="Calibri"/>
          <w:i/>
        </w:rPr>
        <w:t>periodo</w:t>
      </w:r>
      <w:r w:rsidR="00E6769B" w:rsidRPr="002C612D">
        <w:rPr>
          <w:rFonts w:ascii="Calibri" w:eastAsia="Calibri" w:hAnsi="Calibri" w:cs="Calibri"/>
          <w:i/>
          <w:spacing w:val="45"/>
        </w:rPr>
        <w:t xml:space="preserve"> </w:t>
      </w:r>
      <w:r w:rsidR="00E6769B" w:rsidRPr="002C612D">
        <w:rPr>
          <w:rFonts w:ascii="Calibri" w:eastAsia="Calibri" w:hAnsi="Calibri" w:cs="Calibri"/>
          <w:i/>
        </w:rPr>
        <w:t>di</w:t>
      </w:r>
      <w:r w:rsidR="00E6769B" w:rsidRPr="002C612D">
        <w:rPr>
          <w:rFonts w:ascii="Calibri" w:eastAsia="Calibri" w:hAnsi="Calibri" w:cs="Calibri"/>
          <w:i/>
          <w:spacing w:val="45"/>
        </w:rPr>
        <w:t xml:space="preserve"> </w:t>
      </w:r>
      <w:r w:rsidR="00E6769B" w:rsidRPr="002C612D">
        <w:rPr>
          <w:rFonts w:ascii="Calibri" w:eastAsia="Calibri" w:hAnsi="Calibri" w:cs="Calibri"/>
          <w:i/>
        </w:rPr>
        <w:t>sospensione</w:t>
      </w:r>
      <w:r w:rsidR="00E6769B" w:rsidRPr="002C612D">
        <w:rPr>
          <w:rFonts w:ascii="Calibri" w:eastAsia="Calibri" w:hAnsi="Calibri" w:cs="Calibri"/>
          <w:i/>
          <w:spacing w:val="45"/>
        </w:rPr>
        <w:t xml:space="preserve"> </w:t>
      </w:r>
      <w:r w:rsidR="00E6769B" w:rsidRPr="002C612D">
        <w:rPr>
          <w:rFonts w:ascii="Calibri" w:eastAsia="Calibri" w:hAnsi="Calibri" w:cs="Calibri"/>
          <w:i/>
        </w:rPr>
        <w:t>e</w:t>
      </w:r>
      <w:r w:rsidR="00E6769B" w:rsidRPr="002C612D">
        <w:rPr>
          <w:rFonts w:ascii="Calibri" w:eastAsia="Calibri" w:hAnsi="Calibri" w:cs="Calibri"/>
          <w:i/>
          <w:spacing w:val="-3"/>
        </w:rPr>
        <w:t>s</w:t>
      </w:r>
      <w:r w:rsidR="00E6769B" w:rsidRPr="002C612D">
        <w:rPr>
          <w:rFonts w:ascii="Calibri" w:eastAsia="Calibri" w:hAnsi="Calibri" w:cs="Calibri"/>
          <w:i/>
        </w:rPr>
        <w:t>tiva</w:t>
      </w:r>
      <w:r w:rsidR="00E6769B" w:rsidRPr="002C612D">
        <w:rPr>
          <w:rFonts w:ascii="Calibri" w:eastAsia="Calibri" w:hAnsi="Calibri" w:cs="Calibri"/>
          <w:i/>
          <w:spacing w:val="45"/>
        </w:rPr>
        <w:t xml:space="preserve"> </w:t>
      </w:r>
      <w:r w:rsidR="00E6769B" w:rsidRPr="002C612D">
        <w:rPr>
          <w:rFonts w:ascii="Calibri" w:eastAsia="Calibri" w:hAnsi="Calibri" w:cs="Calibri"/>
          <w:i/>
        </w:rPr>
        <w:t>delle l</w:t>
      </w:r>
      <w:r w:rsidR="00E6769B" w:rsidRPr="002C612D">
        <w:rPr>
          <w:rFonts w:ascii="Calibri" w:eastAsia="Calibri" w:hAnsi="Calibri" w:cs="Calibri"/>
          <w:i/>
          <w:spacing w:val="-3"/>
        </w:rPr>
        <w:t>e</w:t>
      </w:r>
      <w:r w:rsidR="00E6769B" w:rsidRPr="002C612D">
        <w:rPr>
          <w:rFonts w:ascii="Calibri" w:eastAsia="Calibri" w:hAnsi="Calibri" w:cs="Calibri"/>
          <w:i/>
        </w:rPr>
        <w:t>zioni negli anni s</w:t>
      </w:r>
      <w:r w:rsidR="00E6769B" w:rsidRPr="002C612D">
        <w:rPr>
          <w:rFonts w:ascii="Calibri" w:eastAsia="Calibri" w:hAnsi="Calibri" w:cs="Calibri"/>
          <w:i/>
          <w:spacing w:val="-2"/>
        </w:rPr>
        <w:t>c</w:t>
      </w:r>
      <w:r w:rsidR="00E6769B" w:rsidRPr="002C612D">
        <w:rPr>
          <w:rFonts w:ascii="Calibri" w:eastAsia="Calibri" w:hAnsi="Calibri" w:cs="Calibri"/>
          <w:i/>
        </w:rPr>
        <w:t>ola</w:t>
      </w:r>
      <w:r w:rsidR="00E6769B" w:rsidRPr="002C612D">
        <w:rPr>
          <w:rFonts w:ascii="Calibri" w:eastAsia="Calibri" w:hAnsi="Calibri" w:cs="Calibri"/>
          <w:i/>
          <w:spacing w:val="-3"/>
        </w:rPr>
        <w:t>s</w:t>
      </w:r>
      <w:r w:rsidR="00E6769B" w:rsidRPr="002C612D">
        <w:rPr>
          <w:rFonts w:ascii="Calibri" w:eastAsia="Calibri" w:hAnsi="Calibri" w:cs="Calibri"/>
          <w:i/>
        </w:rPr>
        <w:t xml:space="preserve">tici 2023-2024 e 2024-2025, </w:t>
      </w:r>
      <w:r w:rsidR="00E6769B" w:rsidRPr="002C612D">
        <w:rPr>
          <w:rFonts w:ascii="Calibri" w:eastAsia="Calibri" w:hAnsi="Calibri" w:cs="Calibri"/>
          <w:i/>
          <w:spacing w:val="-4"/>
        </w:rPr>
        <w:t>F</w:t>
      </w:r>
      <w:r w:rsidR="00E6769B" w:rsidRPr="002C612D">
        <w:rPr>
          <w:rFonts w:ascii="Calibri" w:eastAsia="Calibri" w:hAnsi="Calibri" w:cs="Calibri"/>
          <w:i/>
        </w:rPr>
        <w:t xml:space="preserve">ondo Sociale </w:t>
      </w:r>
      <w:r w:rsidR="00E6769B" w:rsidRPr="002C612D">
        <w:rPr>
          <w:rFonts w:ascii="Calibri" w:eastAsia="Calibri" w:hAnsi="Calibri" w:cs="Calibri"/>
          <w:i/>
          <w:spacing w:val="-2"/>
        </w:rPr>
        <w:t>E</w:t>
      </w:r>
      <w:r w:rsidR="00E6769B" w:rsidRPr="002C612D">
        <w:rPr>
          <w:rFonts w:ascii="Calibri" w:eastAsia="Calibri" w:hAnsi="Calibri" w:cs="Calibri"/>
          <w:i/>
        </w:rPr>
        <w:t>uropeo Plus</w:t>
      </w:r>
    </w:p>
    <w:p w14:paraId="623D9870" w14:textId="77777777" w:rsidR="00F74555" w:rsidRDefault="00F74555" w:rsidP="00E6769B">
      <w:pPr>
        <w:spacing w:before="51"/>
        <w:ind w:right="495"/>
        <w:jc w:val="right"/>
        <w:rPr>
          <w:rFonts w:asciiTheme="minorHAnsi" w:eastAsia="Calibri" w:hAnsiTheme="minorHAnsi" w:cstheme="minorHAnsi"/>
          <w:b/>
          <w:spacing w:val="-7"/>
          <w:sz w:val="22"/>
          <w:szCs w:val="22"/>
        </w:rPr>
      </w:pPr>
    </w:p>
    <w:p w14:paraId="5E77C7D5" w14:textId="254BA675" w:rsidR="008F687C" w:rsidRDefault="008F687C" w:rsidP="00E6769B">
      <w:pPr>
        <w:spacing w:before="51"/>
        <w:ind w:right="495"/>
        <w:jc w:val="right"/>
        <w:rPr>
          <w:rFonts w:asciiTheme="minorHAnsi" w:eastAsia="Calibri" w:hAnsiTheme="minorHAnsi" w:cstheme="minorHAnsi"/>
          <w:b/>
          <w:spacing w:val="-7"/>
          <w:sz w:val="22"/>
          <w:szCs w:val="22"/>
        </w:rPr>
      </w:pPr>
      <w:r>
        <w:rPr>
          <w:rFonts w:asciiTheme="minorHAnsi" w:eastAsia="Calibri" w:hAnsiTheme="minorHAnsi" w:cstheme="minorHAnsi"/>
          <w:b/>
          <w:spacing w:val="-7"/>
          <w:sz w:val="22"/>
          <w:szCs w:val="22"/>
        </w:rPr>
        <w:t xml:space="preserve">Al Dirigente Scolastico </w:t>
      </w:r>
    </w:p>
    <w:p w14:paraId="6641CFB5" w14:textId="336FAE20" w:rsidR="00E6769B" w:rsidRDefault="008F687C" w:rsidP="00E6769B">
      <w:pPr>
        <w:spacing w:before="51"/>
        <w:ind w:right="495"/>
        <w:jc w:val="right"/>
        <w:rPr>
          <w:rFonts w:asciiTheme="minorHAnsi" w:eastAsia="Calibri" w:hAnsiTheme="minorHAnsi" w:cstheme="minorHAnsi"/>
          <w:b/>
          <w:spacing w:val="-7"/>
          <w:sz w:val="22"/>
          <w:szCs w:val="22"/>
        </w:rPr>
      </w:pPr>
      <w:r>
        <w:rPr>
          <w:rFonts w:asciiTheme="minorHAnsi" w:eastAsia="Calibri" w:hAnsiTheme="minorHAnsi" w:cstheme="minorHAnsi"/>
          <w:b/>
          <w:spacing w:val="-7"/>
          <w:sz w:val="22"/>
          <w:szCs w:val="22"/>
        </w:rPr>
        <w:t xml:space="preserve">dell’Istituto </w:t>
      </w:r>
      <w:proofErr w:type="spellStart"/>
      <w:r>
        <w:rPr>
          <w:rFonts w:asciiTheme="minorHAnsi" w:eastAsia="Calibri" w:hAnsiTheme="minorHAnsi" w:cstheme="minorHAnsi"/>
          <w:b/>
          <w:spacing w:val="-7"/>
          <w:sz w:val="22"/>
          <w:szCs w:val="22"/>
        </w:rPr>
        <w:t>N.Iannaccone</w:t>
      </w:r>
      <w:proofErr w:type="spellEnd"/>
      <w:r>
        <w:rPr>
          <w:rFonts w:asciiTheme="minorHAnsi" w:eastAsia="Calibri" w:hAnsiTheme="minorHAnsi" w:cstheme="minorHAnsi"/>
          <w:b/>
          <w:spacing w:val="-7"/>
          <w:sz w:val="22"/>
          <w:szCs w:val="22"/>
        </w:rPr>
        <w:t xml:space="preserve"> di Lioni (AV)</w:t>
      </w:r>
    </w:p>
    <w:p w14:paraId="62A8D66F" w14:textId="77777777" w:rsidR="008F689E" w:rsidRPr="002C612D" w:rsidRDefault="008F689E" w:rsidP="00E6769B">
      <w:pPr>
        <w:spacing w:before="51"/>
        <w:ind w:right="495"/>
        <w:jc w:val="right"/>
        <w:rPr>
          <w:rFonts w:asciiTheme="minorHAnsi" w:eastAsia="Calibri" w:hAnsiTheme="minorHAnsi" w:cstheme="minorHAnsi"/>
          <w:sz w:val="22"/>
          <w:szCs w:val="22"/>
        </w:rPr>
      </w:pPr>
    </w:p>
    <w:p w14:paraId="05CA52CF" w14:textId="77777777" w:rsidR="00E6769B" w:rsidRPr="002C612D" w:rsidRDefault="00E6769B" w:rsidP="00E6769B">
      <w:pPr>
        <w:spacing w:before="2" w:line="160" w:lineRule="exact"/>
        <w:ind w:right="495"/>
        <w:rPr>
          <w:rFonts w:asciiTheme="minorHAnsi" w:hAnsiTheme="minorHAnsi" w:cstheme="minorHAnsi"/>
          <w:sz w:val="22"/>
          <w:szCs w:val="22"/>
        </w:rPr>
      </w:pPr>
    </w:p>
    <w:p w14:paraId="122CBC75" w14:textId="77777777" w:rsidR="00E6769B" w:rsidRPr="002C612D" w:rsidRDefault="00E6769B" w:rsidP="00E6769B">
      <w:pPr>
        <w:spacing w:line="200" w:lineRule="exact"/>
        <w:ind w:right="495"/>
        <w:rPr>
          <w:rFonts w:asciiTheme="minorHAnsi" w:hAnsiTheme="minorHAnsi" w:cstheme="minorHAnsi"/>
          <w:sz w:val="22"/>
          <w:szCs w:val="22"/>
        </w:rPr>
      </w:pPr>
    </w:p>
    <w:p w14:paraId="5946A1FB" w14:textId="77777777" w:rsidR="00E6769B" w:rsidRPr="002C612D" w:rsidRDefault="00E6769B" w:rsidP="00E6769B">
      <w:pPr>
        <w:spacing w:line="200" w:lineRule="exact"/>
        <w:ind w:right="495"/>
        <w:rPr>
          <w:rFonts w:asciiTheme="minorHAnsi" w:hAnsiTheme="minorHAnsi" w:cstheme="minorHAnsi"/>
          <w:sz w:val="22"/>
          <w:szCs w:val="22"/>
        </w:rPr>
      </w:pPr>
    </w:p>
    <w:p w14:paraId="05C0ECFC" w14:textId="471BA186" w:rsidR="00E6769B" w:rsidRPr="002C612D" w:rsidRDefault="00E6769B" w:rsidP="003D47A3">
      <w:pPr>
        <w:ind w:left="993" w:right="495" w:hanging="1135"/>
        <w:jc w:val="both"/>
        <w:rPr>
          <w:rFonts w:asciiTheme="minorHAnsi" w:eastAsia="Calibri" w:hAnsiTheme="minorHAnsi" w:cstheme="minorHAnsi"/>
          <w:sz w:val="22"/>
          <w:szCs w:val="22"/>
        </w:rPr>
      </w:pPr>
      <w:r w:rsidRPr="002C612D">
        <w:rPr>
          <w:rFonts w:asciiTheme="minorHAnsi" w:eastAsia="Calibri" w:hAnsiTheme="minorHAnsi" w:cstheme="minorHAnsi"/>
          <w:b/>
          <w:i/>
          <w:sz w:val="22"/>
          <w:szCs w:val="22"/>
        </w:rPr>
        <w:t>OGGE</w:t>
      </w:r>
      <w:r w:rsidRPr="002C612D">
        <w:rPr>
          <w:rFonts w:asciiTheme="minorHAnsi" w:eastAsia="Calibri" w:hAnsiTheme="minorHAnsi" w:cstheme="minorHAnsi"/>
          <w:b/>
          <w:i/>
          <w:spacing w:val="3"/>
          <w:sz w:val="22"/>
          <w:szCs w:val="22"/>
        </w:rPr>
        <w:t>T</w:t>
      </w:r>
      <w:r w:rsidRPr="002C612D">
        <w:rPr>
          <w:rFonts w:asciiTheme="minorHAnsi" w:eastAsia="Calibri" w:hAnsiTheme="minorHAnsi" w:cstheme="minorHAnsi"/>
          <w:b/>
          <w:i/>
          <w:spacing w:val="-5"/>
          <w:sz w:val="22"/>
          <w:szCs w:val="22"/>
        </w:rPr>
        <w:t>T</w:t>
      </w:r>
      <w:r w:rsidRPr="002C612D">
        <w:rPr>
          <w:rFonts w:asciiTheme="minorHAnsi" w:eastAsia="Calibri" w:hAnsiTheme="minorHAnsi" w:cstheme="minorHAnsi"/>
          <w:b/>
          <w:i/>
          <w:sz w:val="22"/>
          <w:szCs w:val="22"/>
        </w:rPr>
        <w:t xml:space="preserve">O: </w:t>
      </w:r>
      <w:r w:rsidR="00201D41">
        <w:rPr>
          <w:rFonts w:asciiTheme="minorHAnsi" w:eastAsia="Calibri" w:hAnsiTheme="minorHAnsi" w:cstheme="minorHAnsi"/>
          <w:b/>
          <w:i/>
          <w:sz w:val="22"/>
          <w:szCs w:val="22"/>
        </w:rPr>
        <w:t>DICHIARAZIONE DI INCOMPATIBILITA’</w:t>
      </w:r>
      <w:r w:rsidR="003D47A3">
        <w:rPr>
          <w:rFonts w:asciiTheme="minorHAnsi" w:eastAsia="Calibri" w:hAnsiTheme="minorHAnsi" w:cstheme="minorHAnsi"/>
          <w:b/>
          <w:i/>
          <w:sz w:val="22"/>
          <w:szCs w:val="22"/>
        </w:rPr>
        <w:t xml:space="preserve"> PER </w:t>
      </w:r>
      <w:proofErr w:type="gramStart"/>
      <w:r w:rsidR="003D47A3">
        <w:rPr>
          <w:rFonts w:asciiTheme="minorHAnsi" w:eastAsia="Calibri" w:hAnsiTheme="minorHAnsi" w:cstheme="minorHAnsi"/>
          <w:b/>
          <w:i/>
          <w:sz w:val="22"/>
          <w:szCs w:val="22"/>
        </w:rPr>
        <w:t xml:space="preserve">LA </w:t>
      </w:r>
      <w:r w:rsidR="008F687C">
        <w:rPr>
          <w:rFonts w:asciiTheme="minorHAnsi" w:eastAsia="Calibri" w:hAnsiTheme="minorHAnsi" w:cstheme="minorHAnsi"/>
          <w:b/>
          <w:i/>
          <w:sz w:val="22"/>
          <w:szCs w:val="22"/>
        </w:rPr>
        <w:t xml:space="preserve"> PARTECIPAZIONE</w:t>
      </w:r>
      <w:proofErr w:type="gramEnd"/>
      <w:r w:rsidR="008F687C">
        <w:rPr>
          <w:rFonts w:asciiTheme="minorHAnsi" w:eastAsia="Calibri" w:hAnsiTheme="minorHAnsi" w:cstheme="minorHAnsi"/>
          <w:b/>
          <w:i/>
          <w:sz w:val="22"/>
          <w:szCs w:val="22"/>
        </w:rPr>
        <w:t xml:space="preserve"> ALL’</w:t>
      </w:r>
      <w:r w:rsidRPr="002C612D">
        <w:rPr>
          <w:rFonts w:asciiTheme="minorHAnsi" w:eastAsia="Calibri" w:hAnsiTheme="minorHAnsi" w:cstheme="minorHAnsi"/>
          <w:b/>
          <w:spacing w:val="-6"/>
          <w:sz w:val="22"/>
          <w:szCs w:val="22"/>
        </w:rPr>
        <w:t>A</w:t>
      </w:r>
      <w:r w:rsidRPr="002C612D">
        <w:rPr>
          <w:rFonts w:asciiTheme="minorHAnsi" w:eastAsia="Calibri" w:hAnsiTheme="minorHAnsi" w:cstheme="minorHAnsi"/>
          <w:b/>
          <w:spacing w:val="2"/>
          <w:sz w:val="22"/>
          <w:szCs w:val="22"/>
        </w:rPr>
        <w:t>V</w:t>
      </w:r>
      <w:r w:rsidRPr="002C612D">
        <w:rPr>
          <w:rFonts w:asciiTheme="minorHAnsi" w:eastAsia="Calibri" w:hAnsiTheme="minorHAnsi" w:cstheme="minorHAnsi"/>
          <w:b/>
          <w:sz w:val="22"/>
          <w:szCs w:val="22"/>
        </w:rPr>
        <w:t>VISO PER LA SEL</w:t>
      </w:r>
      <w:r w:rsidRPr="002C612D">
        <w:rPr>
          <w:rFonts w:asciiTheme="minorHAnsi" w:eastAsia="Calibri" w:hAnsiTheme="minorHAnsi" w:cstheme="minorHAnsi"/>
          <w:b/>
          <w:spacing w:val="-2"/>
          <w:sz w:val="22"/>
          <w:szCs w:val="22"/>
        </w:rPr>
        <w:t>E</w:t>
      </w:r>
      <w:r w:rsidRPr="002C612D">
        <w:rPr>
          <w:rFonts w:asciiTheme="minorHAnsi" w:eastAsia="Calibri" w:hAnsiTheme="minorHAnsi" w:cstheme="minorHAnsi"/>
          <w:b/>
          <w:sz w:val="22"/>
          <w:szCs w:val="22"/>
        </w:rPr>
        <w:t>ZIONE DI PE</w:t>
      </w:r>
      <w:r w:rsidRPr="002C612D">
        <w:rPr>
          <w:rFonts w:asciiTheme="minorHAnsi" w:eastAsia="Calibri" w:hAnsiTheme="minorHAnsi" w:cstheme="minorHAnsi"/>
          <w:b/>
          <w:spacing w:val="-3"/>
          <w:sz w:val="22"/>
          <w:szCs w:val="22"/>
        </w:rPr>
        <w:t>R</w:t>
      </w:r>
      <w:r w:rsidRPr="002C612D">
        <w:rPr>
          <w:rFonts w:asciiTheme="minorHAnsi" w:eastAsia="Calibri" w:hAnsiTheme="minorHAnsi" w:cstheme="minorHAnsi"/>
          <w:b/>
          <w:sz w:val="22"/>
          <w:szCs w:val="22"/>
        </w:rPr>
        <w:t>SONALE I</w:t>
      </w:r>
      <w:r w:rsidRPr="002C612D">
        <w:rPr>
          <w:rFonts w:asciiTheme="minorHAnsi" w:eastAsia="Calibri" w:hAnsiTheme="minorHAnsi" w:cstheme="minorHAnsi"/>
          <w:b/>
          <w:spacing w:val="-2"/>
          <w:sz w:val="22"/>
          <w:szCs w:val="22"/>
        </w:rPr>
        <w:t>N</w:t>
      </w:r>
      <w:r w:rsidRPr="002C612D">
        <w:rPr>
          <w:rFonts w:asciiTheme="minorHAnsi" w:eastAsia="Calibri" w:hAnsiTheme="minorHAnsi" w:cstheme="minorHAnsi"/>
          <w:b/>
          <w:spacing w:val="-3"/>
          <w:sz w:val="22"/>
          <w:szCs w:val="22"/>
        </w:rPr>
        <w:t>T</w:t>
      </w:r>
      <w:r w:rsidRPr="002C612D">
        <w:rPr>
          <w:rFonts w:asciiTheme="minorHAnsi" w:eastAsia="Calibri" w:hAnsiTheme="minorHAnsi" w:cstheme="minorHAnsi"/>
          <w:b/>
          <w:sz w:val="22"/>
          <w:szCs w:val="22"/>
        </w:rPr>
        <w:t xml:space="preserve">ERNO per il </w:t>
      </w:r>
      <w:r w:rsidRPr="002C612D">
        <w:rPr>
          <w:rFonts w:asciiTheme="minorHAnsi" w:eastAsia="Calibri" w:hAnsiTheme="minorHAnsi" w:cstheme="minorHAnsi"/>
          <w:b/>
          <w:spacing w:val="-1"/>
          <w:sz w:val="22"/>
          <w:szCs w:val="22"/>
        </w:rPr>
        <w:t>c</w:t>
      </w:r>
      <w:r w:rsidRPr="002C612D">
        <w:rPr>
          <w:rFonts w:asciiTheme="minorHAnsi" w:eastAsia="Calibri" w:hAnsiTheme="minorHAnsi" w:cstheme="minorHAnsi"/>
          <w:b/>
          <w:sz w:val="22"/>
          <w:szCs w:val="22"/>
        </w:rPr>
        <w:t>o</w:t>
      </w:r>
      <w:r w:rsidRPr="002C612D">
        <w:rPr>
          <w:rFonts w:asciiTheme="minorHAnsi" w:eastAsia="Calibri" w:hAnsiTheme="minorHAnsi" w:cstheme="minorHAnsi"/>
          <w:b/>
          <w:spacing w:val="-1"/>
          <w:sz w:val="22"/>
          <w:szCs w:val="22"/>
        </w:rPr>
        <w:t>n</w:t>
      </w:r>
      <w:r w:rsidRPr="002C612D">
        <w:rPr>
          <w:rFonts w:asciiTheme="minorHAnsi" w:eastAsia="Calibri" w:hAnsiTheme="minorHAnsi" w:cstheme="minorHAnsi"/>
          <w:b/>
          <w:spacing w:val="-4"/>
          <w:sz w:val="22"/>
          <w:szCs w:val="22"/>
        </w:rPr>
        <w:t>f</w:t>
      </w:r>
      <w:r w:rsidRPr="002C612D">
        <w:rPr>
          <w:rFonts w:asciiTheme="minorHAnsi" w:eastAsia="Calibri" w:hAnsiTheme="minorHAnsi" w:cstheme="minorHAnsi"/>
          <w:b/>
          <w:sz w:val="22"/>
          <w:szCs w:val="22"/>
        </w:rPr>
        <w:t>erime</w:t>
      </w:r>
      <w:r w:rsidRPr="002C612D">
        <w:rPr>
          <w:rFonts w:asciiTheme="minorHAnsi" w:eastAsia="Calibri" w:hAnsiTheme="minorHAnsi" w:cstheme="minorHAnsi"/>
          <w:b/>
          <w:spacing w:val="-2"/>
          <w:sz w:val="22"/>
          <w:szCs w:val="22"/>
        </w:rPr>
        <w:t>nt</w:t>
      </w:r>
      <w:r w:rsidRPr="002C612D">
        <w:rPr>
          <w:rFonts w:asciiTheme="minorHAnsi" w:eastAsia="Calibri" w:hAnsiTheme="minorHAnsi" w:cstheme="minorHAnsi"/>
          <w:b/>
          <w:sz w:val="22"/>
          <w:szCs w:val="22"/>
        </w:rPr>
        <w:t>o di</w:t>
      </w:r>
    </w:p>
    <w:p w14:paraId="55502802" w14:textId="4B9892B7" w:rsidR="00E6769B" w:rsidRPr="00E60892" w:rsidRDefault="00E6769B" w:rsidP="00E6769B">
      <w:pPr>
        <w:ind w:left="993" w:right="495"/>
        <w:jc w:val="both"/>
        <w:rPr>
          <w:rFonts w:asciiTheme="minorHAnsi" w:eastAsia="Calibri" w:hAnsiTheme="minorHAnsi" w:cstheme="minorHAnsi"/>
          <w:sz w:val="22"/>
          <w:szCs w:val="22"/>
        </w:rPr>
      </w:pPr>
      <w:r w:rsidRPr="00E60892">
        <w:rPr>
          <w:rFonts w:asciiTheme="minorHAnsi" w:eastAsia="Calibri" w:hAnsiTheme="minorHAnsi" w:cstheme="minorHAnsi"/>
          <w:b/>
          <w:sz w:val="22"/>
          <w:szCs w:val="22"/>
        </w:rPr>
        <w:t>- n</w:t>
      </w:r>
      <w:r w:rsidR="00E60892" w:rsidRPr="00E60892">
        <w:rPr>
          <w:rFonts w:asciiTheme="minorHAnsi" w:eastAsia="Calibri" w:hAnsiTheme="minorHAnsi" w:cstheme="minorHAnsi"/>
          <w:b/>
          <w:sz w:val="22"/>
          <w:szCs w:val="22"/>
        </w:rPr>
        <w:t>.11</w:t>
      </w:r>
      <w:r w:rsidRPr="00E60892">
        <w:rPr>
          <w:rFonts w:asciiTheme="minorHAnsi" w:eastAsia="Calibri" w:hAnsiTheme="minorHAnsi" w:cstheme="minorHAnsi"/>
          <w:b/>
          <w:sz w:val="22"/>
          <w:szCs w:val="22"/>
        </w:rPr>
        <w:t xml:space="preserve"> in</w:t>
      </w:r>
      <w:r w:rsidRPr="00E60892">
        <w:rPr>
          <w:rFonts w:asciiTheme="minorHAnsi" w:eastAsia="Calibri" w:hAnsiTheme="minorHAnsi" w:cstheme="minorHAnsi"/>
          <w:b/>
          <w:spacing w:val="-1"/>
          <w:sz w:val="22"/>
          <w:szCs w:val="22"/>
        </w:rPr>
        <w:t>c</w:t>
      </w:r>
      <w:r w:rsidRPr="00E60892">
        <w:rPr>
          <w:rFonts w:asciiTheme="minorHAnsi" w:eastAsia="Calibri" w:hAnsiTheme="minorHAnsi" w:cstheme="minorHAnsi"/>
          <w:b/>
          <w:sz w:val="22"/>
          <w:szCs w:val="22"/>
        </w:rPr>
        <w:t>arichi individuali a pe</w:t>
      </w:r>
      <w:r w:rsidRPr="00E60892">
        <w:rPr>
          <w:rFonts w:asciiTheme="minorHAnsi" w:eastAsia="Calibri" w:hAnsiTheme="minorHAnsi" w:cstheme="minorHAnsi"/>
          <w:b/>
          <w:spacing w:val="-3"/>
          <w:sz w:val="22"/>
          <w:szCs w:val="22"/>
        </w:rPr>
        <w:t>r</w:t>
      </w:r>
      <w:r w:rsidRPr="00E60892">
        <w:rPr>
          <w:rFonts w:asciiTheme="minorHAnsi" w:eastAsia="Calibri" w:hAnsiTheme="minorHAnsi" w:cstheme="minorHAnsi"/>
          <w:b/>
          <w:sz w:val="22"/>
          <w:szCs w:val="22"/>
        </w:rPr>
        <w:t>sonale i</w:t>
      </w:r>
      <w:r w:rsidRPr="00E60892">
        <w:rPr>
          <w:rFonts w:asciiTheme="minorHAnsi" w:eastAsia="Calibri" w:hAnsiTheme="minorHAnsi" w:cstheme="minorHAnsi"/>
          <w:b/>
          <w:spacing w:val="-2"/>
          <w:sz w:val="22"/>
          <w:szCs w:val="22"/>
        </w:rPr>
        <w:t>n</w:t>
      </w:r>
      <w:r w:rsidRPr="00E60892">
        <w:rPr>
          <w:rFonts w:asciiTheme="minorHAnsi" w:eastAsia="Calibri" w:hAnsiTheme="minorHAnsi" w:cstheme="minorHAnsi"/>
          <w:b/>
          <w:spacing w:val="-3"/>
          <w:sz w:val="22"/>
          <w:szCs w:val="22"/>
        </w:rPr>
        <w:t>t</w:t>
      </w:r>
      <w:r w:rsidRPr="00E60892">
        <w:rPr>
          <w:rFonts w:asciiTheme="minorHAnsi" w:eastAsia="Calibri" w:hAnsiTheme="minorHAnsi" w:cstheme="minorHAnsi"/>
          <w:b/>
          <w:sz w:val="22"/>
          <w:szCs w:val="22"/>
        </w:rPr>
        <w:t xml:space="preserve">erno quali Esperti </w:t>
      </w:r>
      <w:r w:rsidRPr="00E60892">
        <w:rPr>
          <w:rFonts w:asciiTheme="minorHAnsi" w:eastAsia="Calibri" w:hAnsiTheme="minorHAnsi" w:cstheme="minorHAnsi"/>
          <w:b/>
          <w:spacing w:val="-4"/>
          <w:sz w:val="22"/>
          <w:szCs w:val="22"/>
        </w:rPr>
        <w:t>f</w:t>
      </w:r>
      <w:r w:rsidRPr="00E60892">
        <w:rPr>
          <w:rFonts w:asciiTheme="minorHAnsi" w:eastAsia="Calibri" w:hAnsiTheme="minorHAnsi" w:cstheme="minorHAnsi"/>
          <w:b/>
          <w:sz w:val="22"/>
          <w:szCs w:val="22"/>
        </w:rPr>
        <w:t>orm</w:t>
      </w:r>
      <w:r w:rsidRPr="00E60892">
        <w:rPr>
          <w:rFonts w:asciiTheme="minorHAnsi" w:eastAsia="Calibri" w:hAnsiTheme="minorHAnsi" w:cstheme="minorHAnsi"/>
          <w:b/>
          <w:spacing w:val="-2"/>
          <w:sz w:val="22"/>
          <w:szCs w:val="22"/>
        </w:rPr>
        <w:t>at</w:t>
      </w:r>
      <w:r w:rsidRPr="00E60892">
        <w:rPr>
          <w:rFonts w:asciiTheme="minorHAnsi" w:eastAsia="Calibri" w:hAnsiTheme="minorHAnsi" w:cstheme="minorHAnsi"/>
          <w:b/>
          <w:sz w:val="22"/>
          <w:szCs w:val="22"/>
        </w:rPr>
        <w:t>ori</w:t>
      </w:r>
    </w:p>
    <w:p w14:paraId="7F1BB1DC" w14:textId="77777777" w:rsidR="00E6769B" w:rsidRPr="00E60892" w:rsidRDefault="00E6769B" w:rsidP="00E6769B">
      <w:pPr>
        <w:ind w:left="993" w:right="495"/>
        <w:jc w:val="both"/>
        <w:rPr>
          <w:rFonts w:asciiTheme="minorHAnsi" w:eastAsia="Calibri" w:hAnsiTheme="minorHAnsi" w:cstheme="minorHAnsi"/>
          <w:sz w:val="22"/>
          <w:szCs w:val="22"/>
        </w:rPr>
      </w:pPr>
      <w:r w:rsidRPr="00E60892">
        <w:rPr>
          <w:rFonts w:asciiTheme="minorHAnsi" w:eastAsia="Calibri" w:hAnsiTheme="minorHAnsi" w:cstheme="minorHAnsi"/>
          <w:b/>
          <w:i/>
          <w:sz w:val="22"/>
          <w:szCs w:val="22"/>
        </w:rPr>
        <w:t xml:space="preserve">- </w:t>
      </w:r>
      <w:r w:rsidRPr="00E60892">
        <w:rPr>
          <w:rFonts w:asciiTheme="minorHAnsi" w:eastAsia="Calibri" w:hAnsiTheme="minorHAnsi" w:cstheme="minorHAnsi"/>
          <w:b/>
          <w:sz w:val="22"/>
          <w:szCs w:val="22"/>
        </w:rPr>
        <w:t>n.9 in</w:t>
      </w:r>
      <w:r w:rsidRPr="00E60892">
        <w:rPr>
          <w:rFonts w:asciiTheme="minorHAnsi" w:eastAsia="Calibri" w:hAnsiTheme="minorHAnsi" w:cstheme="minorHAnsi"/>
          <w:b/>
          <w:spacing w:val="-1"/>
          <w:sz w:val="22"/>
          <w:szCs w:val="22"/>
        </w:rPr>
        <w:t>c</w:t>
      </w:r>
      <w:r w:rsidRPr="00E60892">
        <w:rPr>
          <w:rFonts w:asciiTheme="minorHAnsi" w:eastAsia="Calibri" w:hAnsiTheme="minorHAnsi" w:cstheme="minorHAnsi"/>
          <w:b/>
          <w:sz w:val="22"/>
          <w:szCs w:val="22"/>
        </w:rPr>
        <w:t>arichi individuali a pe</w:t>
      </w:r>
      <w:r w:rsidRPr="00E60892">
        <w:rPr>
          <w:rFonts w:asciiTheme="minorHAnsi" w:eastAsia="Calibri" w:hAnsiTheme="minorHAnsi" w:cstheme="minorHAnsi"/>
          <w:b/>
          <w:spacing w:val="-3"/>
          <w:sz w:val="22"/>
          <w:szCs w:val="22"/>
        </w:rPr>
        <w:t>r</w:t>
      </w:r>
      <w:r w:rsidRPr="00E60892">
        <w:rPr>
          <w:rFonts w:asciiTheme="minorHAnsi" w:eastAsia="Calibri" w:hAnsiTheme="minorHAnsi" w:cstheme="minorHAnsi"/>
          <w:b/>
          <w:sz w:val="22"/>
          <w:szCs w:val="22"/>
        </w:rPr>
        <w:t>sonale i</w:t>
      </w:r>
      <w:r w:rsidRPr="00E60892">
        <w:rPr>
          <w:rFonts w:asciiTheme="minorHAnsi" w:eastAsia="Calibri" w:hAnsiTheme="minorHAnsi" w:cstheme="minorHAnsi"/>
          <w:b/>
          <w:spacing w:val="-2"/>
          <w:sz w:val="22"/>
          <w:szCs w:val="22"/>
        </w:rPr>
        <w:t>n</w:t>
      </w:r>
      <w:r w:rsidRPr="00E60892">
        <w:rPr>
          <w:rFonts w:asciiTheme="minorHAnsi" w:eastAsia="Calibri" w:hAnsiTheme="minorHAnsi" w:cstheme="minorHAnsi"/>
          <w:b/>
          <w:spacing w:val="-3"/>
          <w:sz w:val="22"/>
          <w:szCs w:val="22"/>
        </w:rPr>
        <w:t>t</w:t>
      </w:r>
      <w:r w:rsidRPr="00E60892">
        <w:rPr>
          <w:rFonts w:asciiTheme="minorHAnsi" w:eastAsia="Calibri" w:hAnsiTheme="minorHAnsi" w:cstheme="minorHAnsi"/>
          <w:b/>
          <w:sz w:val="22"/>
          <w:szCs w:val="22"/>
        </w:rPr>
        <w:t xml:space="preserve">erno quali </w:t>
      </w:r>
      <w:r w:rsidRPr="00E60892">
        <w:rPr>
          <w:rFonts w:asciiTheme="minorHAnsi" w:eastAsia="Calibri" w:hAnsiTheme="minorHAnsi" w:cstheme="minorHAnsi"/>
          <w:b/>
          <w:i/>
          <w:sz w:val="22"/>
          <w:szCs w:val="22"/>
        </w:rPr>
        <w:t>TU</w:t>
      </w:r>
      <w:r w:rsidRPr="00E60892">
        <w:rPr>
          <w:rFonts w:asciiTheme="minorHAnsi" w:eastAsia="Calibri" w:hAnsiTheme="minorHAnsi" w:cstheme="minorHAnsi"/>
          <w:b/>
          <w:i/>
          <w:spacing w:val="-5"/>
          <w:sz w:val="22"/>
          <w:szCs w:val="22"/>
        </w:rPr>
        <w:t>T</w:t>
      </w:r>
      <w:r w:rsidRPr="00E60892">
        <w:rPr>
          <w:rFonts w:asciiTheme="minorHAnsi" w:eastAsia="Calibri" w:hAnsiTheme="minorHAnsi" w:cstheme="minorHAnsi"/>
          <w:b/>
          <w:i/>
          <w:sz w:val="22"/>
          <w:szCs w:val="22"/>
        </w:rPr>
        <w:t>OR</w:t>
      </w:r>
    </w:p>
    <w:p w14:paraId="64833CA8" w14:textId="77777777" w:rsidR="00E6769B" w:rsidRPr="002C612D" w:rsidRDefault="00E6769B" w:rsidP="00E6769B">
      <w:pPr>
        <w:ind w:left="1134" w:right="495" w:hanging="141"/>
        <w:jc w:val="both"/>
        <w:rPr>
          <w:rFonts w:asciiTheme="minorHAnsi" w:eastAsia="Calibri" w:hAnsiTheme="minorHAnsi" w:cstheme="minorHAnsi"/>
          <w:sz w:val="22"/>
          <w:szCs w:val="22"/>
        </w:rPr>
      </w:pPr>
      <w:r w:rsidRPr="00E60892">
        <w:rPr>
          <w:rFonts w:asciiTheme="minorHAnsi" w:eastAsia="Calibri" w:hAnsiTheme="minorHAnsi" w:cstheme="minorHAnsi"/>
          <w:b/>
          <w:i/>
          <w:sz w:val="22"/>
          <w:szCs w:val="22"/>
        </w:rPr>
        <w:t xml:space="preserve">- </w:t>
      </w:r>
      <w:r w:rsidRPr="00E60892">
        <w:rPr>
          <w:rFonts w:asciiTheme="minorHAnsi" w:eastAsia="Calibri" w:hAnsiTheme="minorHAnsi" w:cstheme="minorHAnsi"/>
          <w:b/>
          <w:sz w:val="22"/>
          <w:szCs w:val="22"/>
        </w:rPr>
        <w:t>n.1 in</w:t>
      </w:r>
      <w:r w:rsidRPr="00E60892">
        <w:rPr>
          <w:rFonts w:asciiTheme="minorHAnsi" w:eastAsia="Calibri" w:hAnsiTheme="minorHAnsi" w:cstheme="minorHAnsi"/>
          <w:b/>
          <w:spacing w:val="-1"/>
          <w:sz w:val="22"/>
          <w:szCs w:val="22"/>
        </w:rPr>
        <w:t>c</w:t>
      </w:r>
      <w:r w:rsidRPr="00E60892">
        <w:rPr>
          <w:rFonts w:asciiTheme="minorHAnsi" w:eastAsia="Calibri" w:hAnsiTheme="minorHAnsi" w:cstheme="minorHAnsi"/>
          <w:b/>
          <w:sz w:val="22"/>
          <w:szCs w:val="22"/>
        </w:rPr>
        <w:t>ari</w:t>
      </w:r>
      <w:r w:rsidRPr="00E60892">
        <w:rPr>
          <w:rFonts w:asciiTheme="minorHAnsi" w:eastAsia="Calibri" w:hAnsiTheme="minorHAnsi" w:cstheme="minorHAnsi"/>
          <w:b/>
          <w:spacing w:val="-1"/>
          <w:sz w:val="22"/>
          <w:szCs w:val="22"/>
        </w:rPr>
        <w:t>c</w:t>
      </w:r>
      <w:r w:rsidRPr="00E60892">
        <w:rPr>
          <w:rFonts w:asciiTheme="minorHAnsi" w:eastAsia="Calibri" w:hAnsiTheme="minorHAnsi" w:cstheme="minorHAnsi"/>
          <w:b/>
          <w:sz w:val="22"/>
          <w:szCs w:val="22"/>
        </w:rPr>
        <w:t>o</w:t>
      </w:r>
      <w:r w:rsidRPr="002C612D">
        <w:rPr>
          <w:rFonts w:asciiTheme="minorHAnsi" w:eastAsia="Calibri" w:hAnsiTheme="minorHAnsi" w:cstheme="minorHAnsi"/>
          <w:b/>
          <w:sz w:val="22"/>
          <w:szCs w:val="22"/>
        </w:rPr>
        <w:t xml:space="preserve"> individuale a pe</w:t>
      </w:r>
      <w:r w:rsidRPr="002C612D">
        <w:rPr>
          <w:rFonts w:asciiTheme="minorHAnsi" w:eastAsia="Calibri" w:hAnsiTheme="minorHAnsi" w:cstheme="minorHAnsi"/>
          <w:b/>
          <w:spacing w:val="-3"/>
          <w:sz w:val="22"/>
          <w:szCs w:val="22"/>
        </w:rPr>
        <w:t>r</w:t>
      </w:r>
      <w:r w:rsidRPr="002C612D">
        <w:rPr>
          <w:rFonts w:asciiTheme="minorHAnsi" w:eastAsia="Calibri" w:hAnsiTheme="minorHAnsi" w:cstheme="minorHAnsi"/>
          <w:b/>
          <w:sz w:val="22"/>
          <w:szCs w:val="22"/>
        </w:rPr>
        <w:t>sonale i</w:t>
      </w:r>
      <w:r w:rsidRPr="002C612D">
        <w:rPr>
          <w:rFonts w:asciiTheme="minorHAnsi" w:eastAsia="Calibri" w:hAnsiTheme="minorHAnsi" w:cstheme="minorHAnsi"/>
          <w:b/>
          <w:spacing w:val="-2"/>
          <w:sz w:val="22"/>
          <w:szCs w:val="22"/>
        </w:rPr>
        <w:t>n</w:t>
      </w:r>
      <w:r w:rsidRPr="002C612D">
        <w:rPr>
          <w:rFonts w:asciiTheme="minorHAnsi" w:eastAsia="Calibri" w:hAnsiTheme="minorHAnsi" w:cstheme="minorHAnsi"/>
          <w:b/>
          <w:spacing w:val="-3"/>
          <w:sz w:val="22"/>
          <w:szCs w:val="22"/>
        </w:rPr>
        <w:t>t</w:t>
      </w:r>
      <w:r w:rsidRPr="002C612D">
        <w:rPr>
          <w:rFonts w:asciiTheme="minorHAnsi" w:eastAsia="Calibri" w:hAnsiTheme="minorHAnsi" w:cstheme="minorHAnsi"/>
          <w:b/>
          <w:sz w:val="22"/>
          <w:szCs w:val="22"/>
        </w:rPr>
        <w:t xml:space="preserve">erno quale </w:t>
      </w:r>
      <w:r w:rsidRPr="002C612D">
        <w:rPr>
          <w:rFonts w:asciiTheme="minorHAnsi" w:eastAsia="Calibri" w:hAnsiTheme="minorHAnsi" w:cstheme="minorHAnsi"/>
          <w:b/>
          <w:spacing w:val="-4"/>
          <w:sz w:val="22"/>
          <w:szCs w:val="22"/>
        </w:rPr>
        <w:t>R</w:t>
      </w:r>
      <w:r w:rsidRPr="002C612D">
        <w:rPr>
          <w:rFonts w:asciiTheme="minorHAnsi" w:eastAsia="Calibri" w:hAnsiTheme="minorHAnsi" w:cstheme="minorHAnsi"/>
          <w:b/>
          <w:spacing w:val="-2"/>
          <w:sz w:val="22"/>
          <w:szCs w:val="22"/>
        </w:rPr>
        <w:t>e</w:t>
      </w:r>
      <w:r w:rsidRPr="002C612D">
        <w:rPr>
          <w:rFonts w:asciiTheme="minorHAnsi" w:eastAsia="Calibri" w:hAnsiTheme="minorHAnsi" w:cstheme="minorHAnsi"/>
          <w:b/>
          <w:spacing w:val="-4"/>
          <w:sz w:val="22"/>
          <w:szCs w:val="22"/>
        </w:rPr>
        <w:t>f</w:t>
      </w:r>
      <w:r w:rsidRPr="002C612D">
        <w:rPr>
          <w:rFonts w:asciiTheme="minorHAnsi" w:eastAsia="Calibri" w:hAnsiTheme="minorHAnsi" w:cstheme="minorHAnsi"/>
          <w:b/>
          <w:sz w:val="22"/>
          <w:szCs w:val="22"/>
        </w:rPr>
        <w:t>e</w:t>
      </w:r>
      <w:r w:rsidRPr="002C612D">
        <w:rPr>
          <w:rFonts w:asciiTheme="minorHAnsi" w:eastAsia="Calibri" w:hAnsiTheme="minorHAnsi" w:cstheme="minorHAnsi"/>
          <w:b/>
          <w:spacing w:val="-3"/>
          <w:sz w:val="22"/>
          <w:szCs w:val="22"/>
        </w:rPr>
        <w:t>r</w:t>
      </w:r>
      <w:r w:rsidRPr="002C612D">
        <w:rPr>
          <w:rFonts w:asciiTheme="minorHAnsi" w:eastAsia="Calibri" w:hAnsiTheme="minorHAnsi" w:cstheme="minorHAnsi"/>
          <w:b/>
          <w:sz w:val="22"/>
          <w:szCs w:val="22"/>
        </w:rPr>
        <w:t>e</w:t>
      </w:r>
      <w:r w:rsidRPr="002C612D">
        <w:rPr>
          <w:rFonts w:asciiTheme="minorHAnsi" w:eastAsia="Calibri" w:hAnsiTheme="minorHAnsi" w:cstheme="minorHAnsi"/>
          <w:b/>
          <w:spacing w:val="-2"/>
          <w:sz w:val="22"/>
          <w:szCs w:val="22"/>
        </w:rPr>
        <w:t>n</w:t>
      </w:r>
      <w:r w:rsidRPr="002C612D">
        <w:rPr>
          <w:rFonts w:asciiTheme="minorHAnsi" w:eastAsia="Calibri" w:hAnsiTheme="minorHAnsi" w:cstheme="minorHAnsi"/>
          <w:b/>
          <w:spacing w:val="-3"/>
          <w:sz w:val="22"/>
          <w:szCs w:val="22"/>
        </w:rPr>
        <w:t>t</w:t>
      </w:r>
      <w:r w:rsidRPr="002C612D">
        <w:rPr>
          <w:rFonts w:asciiTheme="minorHAnsi" w:eastAsia="Calibri" w:hAnsiTheme="minorHAnsi" w:cstheme="minorHAnsi"/>
          <w:b/>
          <w:sz w:val="22"/>
          <w:szCs w:val="22"/>
        </w:rPr>
        <w:t xml:space="preserve">e della </w:t>
      </w:r>
      <w:r w:rsidRPr="002C612D">
        <w:rPr>
          <w:rFonts w:asciiTheme="minorHAnsi" w:eastAsia="Calibri" w:hAnsiTheme="minorHAnsi" w:cstheme="minorHAnsi"/>
          <w:b/>
          <w:spacing w:val="-4"/>
          <w:sz w:val="22"/>
          <w:szCs w:val="22"/>
        </w:rPr>
        <w:t>v</w:t>
      </w:r>
      <w:r w:rsidRPr="002C612D">
        <w:rPr>
          <w:rFonts w:asciiTheme="minorHAnsi" w:eastAsia="Calibri" w:hAnsiTheme="minorHAnsi" w:cstheme="minorHAnsi"/>
          <w:b/>
          <w:sz w:val="22"/>
          <w:szCs w:val="22"/>
        </w:rPr>
        <w:t>alu</w:t>
      </w:r>
      <w:r w:rsidRPr="002C612D">
        <w:rPr>
          <w:rFonts w:asciiTheme="minorHAnsi" w:eastAsia="Calibri" w:hAnsiTheme="minorHAnsi" w:cstheme="minorHAnsi"/>
          <w:b/>
          <w:spacing w:val="-2"/>
          <w:sz w:val="22"/>
          <w:szCs w:val="22"/>
        </w:rPr>
        <w:t>t</w:t>
      </w:r>
      <w:r w:rsidRPr="002C612D">
        <w:rPr>
          <w:rFonts w:asciiTheme="minorHAnsi" w:eastAsia="Calibri" w:hAnsiTheme="minorHAnsi" w:cstheme="minorHAnsi"/>
          <w:b/>
          <w:sz w:val="22"/>
          <w:szCs w:val="22"/>
        </w:rPr>
        <w:t>azione</w:t>
      </w:r>
      <w:r w:rsidRPr="002C612D">
        <w:rPr>
          <w:rFonts w:asciiTheme="minorHAnsi" w:eastAsia="Calibri" w:hAnsiTheme="minorHAnsi" w:cstheme="minorHAnsi"/>
          <w:sz w:val="22"/>
          <w:szCs w:val="22"/>
        </w:rPr>
        <w:t xml:space="preserve"> </w:t>
      </w:r>
      <w:r w:rsidRPr="002C612D">
        <w:rPr>
          <w:rFonts w:asciiTheme="minorHAnsi" w:eastAsia="Calibri" w:hAnsiTheme="minorHAnsi" w:cstheme="minorHAnsi"/>
          <w:b/>
          <w:i/>
          <w:sz w:val="22"/>
          <w:szCs w:val="22"/>
        </w:rPr>
        <w:t>per la realiz</w:t>
      </w:r>
      <w:r w:rsidRPr="002C612D">
        <w:rPr>
          <w:rFonts w:asciiTheme="minorHAnsi" w:eastAsia="Calibri" w:hAnsiTheme="minorHAnsi" w:cstheme="minorHAnsi"/>
          <w:b/>
          <w:i/>
          <w:spacing w:val="-4"/>
          <w:sz w:val="22"/>
          <w:szCs w:val="22"/>
        </w:rPr>
        <w:t>z</w:t>
      </w:r>
      <w:r w:rsidRPr="002C612D">
        <w:rPr>
          <w:rFonts w:asciiTheme="minorHAnsi" w:eastAsia="Calibri" w:hAnsiTheme="minorHAnsi" w:cstheme="minorHAnsi"/>
          <w:b/>
          <w:i/>
          <w:sz w:val="22"/>
          <w:szCs w:val="22"/>
        </w:rPr>
        <w:t>azione del  P</w:t>
      </w:r>
      <w:r w:rsidRPr="002C612D">
        <w:rPr>
          <w:rFonts w:asciiTheme="minorHAnsi" w:eastAsia="Calibri" w:hAnsiTheme="minorHAnsi" w:cstheme="minorHAnsi"/>
          <w:b/>
          <w:i/>
          <w:spacing w:val="-2"/>
          <w:sz w:val="22"/>
          <w:szCs w:val="22"/>
        </w:rPr>
        <w:t>R</w:t>
      </w:r>
      <w:r w:rsidRPr="002C612D">
        <w:rPr>
          <w:rFonts w:asciiTheme="minorHAnsi" w:eastAsia="Calibri" w:hAnsiTheme="minorHAnsi" w:cstheme="minorHAnsi"/>
          <w:b/>
          <w:i/>
          <w:sz w:val="22"/>
          <w:szCs w:val="22"/>
        </w:rPr>
        <w:t>OGE</w:t>
      </w:r>
      <w:r w:rsidRPr="002C612D">
        <w:rPr>
          <w:rFonts w:asciiTheme="minorHAnsi" w:eastAsia="Calibri" w:hAnsiTheme="minorHAnsi" w:cstheme="minorHAnsi"/>
          <w:b/>
          <w:i/>
          <w:spacing w:val="3"/>
          <w:sz w:val="22"/>
          <w:szCs w:val="22"/>
        </w:rPr>
        <w:t>T</w:t>
      </w:r>
      <w:r w:rsidRPr="002C612D">
        <w:rPr>
          <w:rFonts w:asciiTheme="minorHAnsi" w:eastAsia="Calibri" w:hAnsiTheme="minorHAnsi" w:cstheme="minorHAnsi"/>
          <w:b/>
          <w:i/>
          <w:spacing w:val="-5"/>
          <w:sz w:val="22"/>
          <w:szCs w:val="22"/>
        </w:rPr>
        <w:t>T</w:t>
      </w:r>
      <w:r w:rsidRPr="002C612D">
        <w:rPr>
          <w:rFonts w:asciiTheme="minorHAnsi" w:eastAsia="Calibri" w:hAnsiTheme="minorHAnsi" w:cstheme="minorHAnsi"/>
          <w:b/>
          <w:i/>
          <w:sz w:val="22"/>
          <w:szCs w:val="22"/>
        </w:rPr>
        <w:t>O:</w:t>
      </w:r>
    </w:p>
    <w:p w14:paraId="19BADD10" w14:textId="77777777" w:rsidR="00E6769B" w:rsidRPr="001466DB" w:rsidRDefault="00E6769B" w:rsidP="00E6769B">
      <w:pPr>
        <w:ind w:left="1134" w:right="495" w:hanging="141"/>
        <w:rPr>
          <w:rFonts w:asciiTheme="minorHAnsi" w:eastAsia="Calibri" w:hAnsiTheme="minorHAnsi" w:cstheme="minorHAnsi"/>
          <w:b/>
          <w:bCs/>
          <w:i/>
          <w:sz w:val="22"/>
          <w:szCs w:val="22"/>
        </w:rPr>
      </w:pPr>
      <w:r w:rsidRPr="001466DB">
        <w:rPr>
          <w:rFonts w:asciiTheme="minorHAnsi" w:eastAsia="Calibri" w:hAnsiTheme="minorHAnsi" w:cstheme="minorHAnsi"/>
          <w:b/>
          <w:bCs/>
          <w:i/>
          <w:sz w:val="22"/>
          <w:szCs w:val="22"/>
        </w:rPr>
        <w:t xml:space="preserve">Titolo progetto “SUMMER SCHOOL” </w:t>
      </w:r>
    </w:p>
    <w:p w14:paraId="30BF7519" w14:textId="77777777" w:rsidR="00E6769B" w:rsidRPr="001466DB" w:rsidRDefault="00E6769B" w:rsidP="00E6769B">
      <w:pPr>
        <w:ind w:left="1134" w:right="495" w:hanging="141"/>
        <w:rPr>
          <w:rFonts w:asciiTheme="minorHAnsi" w:eastAsia="Calibri" w:hAnsiTheme="minorHAnsi" w:cstheme="minorHAnsi"/>
          <w:b/>
          <w:bCs/>
          <w:i/>
          <w:sz w:val="22"/>
          <w:szCs w:val="22"/>
        </w:rPr>
      </w:pPr>
      <w:r w:rsidRPr="001466DB">
        <w:rPr>
          <w:rFonts w:asciiTheme="minorHAnsi" w:eastAsia="Calibri" w:hAnsiTheme="minorHAnsi" w:cstheme="minorHAnsi"/>
          <w:b/>
          <w:bCs/>
          <w:i/>
          <w:sz w:val="22"/>
          <w:szCs w:val="22"/>
        </w:rPr>
        <w:t>CUP: F74D24000800007</w:t>
      </w:r>
    </w:p>
    <w:p w14:paraId="3BFC0218" w14:textId="77777777" w:rsidR="00E6769B" w:rsidRPr="001466DB" w:rsidRDefault="00E6769B" w:rsidP="00E6769B">
      <w:pPr>
        <w:ind w:left="1134" w:right="495" w:hanging="141"/>
        <w:rPr>
          <w:rFonts w:asciiTheme="minorHAnsi" w:eastAsia="Calibri" w:hAnsiTheme="minorHAnsi" w:cstheme="minorHAnsi"/>
          <w:b/>
          <w:bCs/>
          <w:i/>
          <w:sz w:val="22"/>
          <w:szCs w:val="22"/>
        </w:rPr>
      </w:pPr>
      <w:r w:rsidRPr="001466DB">
        <w:rPr>
          <w:rFonts w:asciiTheme="minorHAnsi" w:eastAsia="Calibri" w:hAnsiTheme="minorHAnsi" w:cstheme="minorHAnsi"/>
          <w:b/>
          <w:bCs/>
          <w:i/>
          <w:sz w:val="22"/>
          <w:szCs w:val="22"/>
        </w:rPr>
        <w:t>CNP: ESO4.6.A4.A-FSEPN- CA-2024-653</w:t>
      </w:r>
    </w:p>
    <w:p w14:paraId="4B127CBB" w14:textId="77777777" w:rsidR="00E6769B" w:rsidRDefault="00E6769B" w:rsidP="00E6769B">
      <w:pPr>
        <w:spacing w:line="200" w:lineRule="exact"/>
        <w:rPr>
          <w:rFonts w:asciiTheme="minorHAnsi" w:hAnsiTheme="minorHAnsi" w:cstheme="minorHAnsi"/>
          <w:sz w:val="22"/>
          <w:szCs w:val="22"/>
        </w:rPr>
      </w:pPr>
    </w:p>
    <w:p w14:paraId="65D789B0" w14:textId="77777777" w:rsidR="008F689E" w:rsidRPr="002C612D" w:rsidRDefault="008F689E" w:rsidP="00E6769B">
      <w:pPr>
        <w:spacing w:line="200" w:lineRule="exact"/>
        <w:rPr>
          <w:rFonts w:asciiTheme="minorHAnsi" w:hAnsiTheme="minorHAnsi" w:cstheme="minorHAnsi"/>
          <w:sz w:val="22"/>
          <w:szCs w:val="22"/>
        </w:rPr>
      </w:pPr>
    </w:p>
    <w:p w14:paraId="7B42F2BB" w14:textId="77777777" w:rsidR="009103BD" w:rsidRDefault="009103BD" w:rsidP="009103BD">
      <w:pPr>
        <w:ind w:right="397"/>
        <w:rPr>
          <w:rFonts w:asciiTheme="minorHAnsi" w:eastAsia="Calibri" w:hAnsiTheme="minorHAnsi" w:cstheme="minorHAnsi"/>
          <w:b/>
          <w:sz w:val="22"/>
          <w:szCs w:val="22"/>
        </w:rPr>
      </w:pPr>
    </w:p>
    <w:p w14:paraId="16F14055" w14:textId="77777777" w:rsidR="008F689E" w:rsidRDefault="009103BD" w:rsidP="008F689E">
      <w:pPr>
        <w:spacing w:before="120" w:after="120"/>
        <w:ind w:right="397"/>
        <w:rPr>
          <w:rFonts w:asciiTheme="minorHAnsi" w:eastAsia="Calibri" w:hAnsiTheme="minorHAnsi" w:cstheme="minorHAnsi"/>
          <w:b/>
          <w:sz w:val="22"/>
          <w:szCs w:val="22"/>
        </w:rPr>
      </w:pPr>
      <w:r w:rsidRPr="009103BD">
        <w:rPr>
          <w:rFonts w:asciiTheme="minorHAnsi" w:eastAsia="Calibri" w:hAnsiTheme="minorHAnsi" w:cstheme="minorHAnsi"/>
          <w:b/>
          <w:sz w:val="22"/>
          <w:szCs w:val="22"/>
        </w:rPr>
        <w:t> Il/la sottoscritto/a __________________</w:t>
      </w:r>
      <w:bookmarkStart w:id="0" w:name="_Hlk101543056"/>
      <w:r w:rsidRPr="009103BD">
        <w:rPr>
          <w:rFonts w:asciiTheme="minorHAnsi" w:eastAsia="Calibri" w:hAnsiTheme="minorHAnsi" w:cstheme="minorHAnsi"/>
          <w:b/>
          <w:sz w:val="22"/>
          <w:szCs w:val="22"/>
        </w:rPr>
        <w:t>____________________</w:t>
      </w:r>
      <w:bookmarkEnd w:id="0"/>
      <w:r w:rsidRPr="009103BD">
        <w:rPr>
          <w:rFonts w:asciiTheme="minorHAnsi" w:eastAsia="Calibri" w:hAnsiTheme="minorHAnsi" w:cstheme="minorHAnsi"/>
          <w:b/>
          <w:sz w:val="22"/>
          <w:szCs w:val="22"/>
        </w:rPr>
        <w:t xml:space="preserve"> nato/a </w:t>
      </w:r>
      <w:proofErr w:type="spellStart"/>
      <w:r w:rsidRPr="009103BD">
        <w:rPr>
          <w:rFonts w:asciiTheme="minorHAnsi" w:eastAsia="Calibri" w:hAnsiTheme="minorHAnsi" w:cstheme="minorHAnsi"/>
          <w:b/>
          <w:sz w:val="22"/>
          <w:szCs w:val="22"/>
        </w:rPr>
        <w:t>a</w:t>
      </w:r>
      <w:proofErr w:type="spellEnd"/>
      <w:r w:rsidRPr="009103BD">
        <w:rPr>
          <w:rFonts w:asciiTheme="minorHAnsi" w:eastAsia="Calibri" w:hAnsiTheme="minorHAnsi" w:cstheme="minorHAnsi"/>
          <w:b/>
          <w:sz w:val="22"/>
          <w:szCs w:val="22"/>
        </w:rPr>
        <w:t xml:space="preserve"> __________________</w:t>
      </w:r>
      <w:r w:rsidR="008F689E">
        <w:rPr>
          <w:rFonts w:asciiTheme="minorHAnsi" w:eastAsia="Calibri" w:hAnsiTheme="minorHAnsi" w:cstheme="minorHAnsi"/>
          <w:b/>
          <w:sz w:val="22"/>
          <w:szCs w:val="22"/>
        </w:rPr>
        <w:t>_____</w:t>
      </w:r>
      <w:r w:rsidRPr="009103BD">
        <w:rPr>
          <w:rFonts w:asciiTheme="minorHAnsi" w:eastAsia="Calibri" w:hAnsiTheme="minorHAnsi" w:cstheme="minorHAnsi"/>
          <w:b/>
          <w:sz w:val="22"/>
          <w:szCs w:val="22"/>
        </w:rPr>
        <w:t>_</w:t>
      </w:r>
      <w:r w:rsidR="008F689E">
        <w:rPr>
          <w:rFonts w:asciiTheme="minorHAnsi" w:eastAsia="Calibri" w:hAnsiTheme="minorHAnsi" w:cstheme="minorHAnsi"/>
          <w:b/>
          <w:sz w:val="22"/>
          <w:szCs w:val="22"/>
        </w:rPr>
        <w:t>_____</w:t>
      </w:r>
      <w:r w:rsidRPr="009103BD">
        <w:rPr>
          <w:rFonts w:asciiTheme="minorHAnsi" w:eastAsia="Calibri" w:hAnsiTheme="minorHAnsi" w:cstheme="minorHAnsi"/>
          <w:b/>
          <w:sz w:val="22"/>
          <w:szCs w:val="22"/>
        </w:rPr>
        <w:t xml:space="preserve"> il _________</w:t>
      </w:r>
      <w:r w:rsidR="008F689E">
        <w:rPr>
          <w:rFonts w:asciiTheme="minorHAnsi" w:eastAsia="Calibri" w:hAnsiTheme="minorHAnsi" w:cstheme="minorHAnsi"/>
          <w:b/>
          <w:sz w:val="22"/>
          <w:szCs w:val="22"/>
        </w:rPr>
        <w:t>___</w:t>
      </w:r>
      <w:r w:rsidRPr="009103BD">
        <w:rPr>
          <w:rFonts w:asciiTheme="minorHAnsi" w:eastAsia="Calibri" w:hAnsiTheme="minorHAnsi" w:cstheme="minorHAnsi"/>
          <w:b/>
          <w:sz w:val="22"/>
          <w:szCs w:val="22"/>
        </w:rPr>
        <w:t>________</w:t>
      </w:r>
      <w:bookmarkStart w:id="1" w:name="_Hlk96611450"/>
      <w:r w:rsidRPr="009103BD">
        <w:rPr>
          <w:rFonts w:asciiTheme="minorHAnsi" w:eastAsia="Calibri" w:hAnsiTheme="minorHAnsi" w:cstheme="minorHAnsi"/>
          <w:b/>
          <w:sz w:val="22"/>
          <w:szCs w:val="22"/>
        </w:rPr>
        <w:t xml:space="preserve"> residente a _____________</w:t>
      </w:r>
      <w:r w:rsidR="008F689E">
        <w:rPr>
          <w:rFonts w:asciiTheme="minorHAnsi" w:eastAsia="Calibri" w:hAnsiTheme="minorHAnsi" w:cstheme="minorHAnsi"/>
          <w:b/>
          <w:sz w:val="22"/>
          <w:szCs w:val="22"/>
        </w:rPr>
        <w:t>_________</w:t>
      </w:r>
      <w:r w:rsidRPr="009103BD">
        <w:rPr>
          <w:rFonts w:asciiTheme="minorHAnsi" w:eastAsia="Calibri" w:hAnsiTheme="minorHAnsi" w:cstheme="minorHAnsi"/>
          <w:b/>
          <w:sz w:val="22"/>
          <w:szCs w:val="22"/>
        </w:rPr>
        <w:t>______________ Provincia di _____________</w:t>
      </w:r>
      <w:bookmarkStart w:id="2" w:name="_Hlk76717201"/>
      <w:bookmarkEnd w:id="1"/>
      <w:r w:rsidRPr="009103BD">
        <w:rPr>
          <w:rFonts w:asciiTheme="minorHAnsi" w:eastAsia="Calibri" w:hAnsiTheme="minorHAnsi" w:cstheme="minorHAnsi"/>
          <w:b/>
          <w:sz w:val="22"/>
          <w:szCs w:val="22"/>
        </w:rPr>
        <w:t xml:space="preserve"> Via/Piazza _________________________</w:t>
      </w:r>
      <w:bookmarkStart w:id="3" w:name="_Hlk101543162"/>
      <w:r w:rsidRPr="009103BD">
        <w:rPr>
          <w:rFonts w:asciiTheme="minorHAnsi" w:eastAsia="Calibri" w:hAnsiTheme="minorHAnsi" w:cstheme="minorHAnsi"/>
          <w:b/>
          <w:sz w:val="22"/>
          <w:szCs w:val="22"/>
        </w:rPr>
        <w:t>_</w:t>
      </w:r>
      <w:bookmarkStart w:id="4" w:name="_Hlk101543132"/>
      <w:r w:rsidRPr="009103BD">
        <w:rPr>
          <w:rFonts w:asciiTheme="minorHAnsi" w:eastAsia="Calibri" w:hAnsiTheme="minorHAnsi" w:cstheme="minorHAnsi"/>
          <w:b/>
          <w:sz w:val="22"/>
          <w:szCs w:val="22"/>
        </w:rPr>
        <w:t>________________________________________</w:t>
      </w:r>
      <w:bookmarkEnd w:id="3"/>
      <w:bookmarkEnd w:id="4"/>
      <w:r w:rsidRPr="009103BD">
        <w:rPr>
          <w:rFonts w:asciiTheme="minorHAnsi" w:eastAsia="Calibri" w:hAnsiTheme="minorHAnsi" w:cstheme="minorHAnsi"/>
          <w:b/>
          <w:sz w:val="22"/>
          <w:szCs w:val="22"/>
        </w:rPr>
        <w:t xml:space="preserve"> n.____</w:t>
      </w:r>
      <w:bookmarkEnd w:id="2"/>
      <w:r w:rsidRPr="009103BD">
        <w:rPr>
          <w:rFonts w:asciiTheme="minorHAnsi" w:eastAsia="Calibri" w:hAnsiTheme="minorHAnsi" w:cstheme="minorHAnsi"/>
          <w:b/>
          <w:sz w:val="22"/>
          <w:szCs w:val="22"/>
        </w:rPr>
        <w:t xml:space="preserve"> </w:t>
      </w:r>
    </w:p>
    <w:p w14:paraId="08D5CC76" w14:textId="77777777" w:rsidR="008F689E" w:rsidRDefault="008F689E" w:rsidP="008F689E">
      <w:pPr>
        <w:spacing w:before="120" w:after="120"/>
        <w:ind w:right="397"/>
        <w:rPr>
          <w:rFonts w:asciiTheme="minorHAnsi" w:eastAsia="Calibri" w:hAnsiTheme="minorHAnsi" w:cstheme="minorHAnsi"/>
          <w:b/>
          <w:sz w:val="22"/>
          <w:szCs w:val="22"/>
        </w:rPr>
      </w:pPr>
      <w:r>
        <w:rPr>
          <w:rFonts w:asciiTheme="minorHAnsi" w:eastAsia="Calibri" w:hAnsiTheme="minorHAnsi" w:cstheme="minorHAnsi"/>
          <w:b/>
          <w:sz w:val="22"/>
          <w:szCs w:val="22"/>
        </w:rPr>
        <w:t>CF _________________________________________</w:t>
      </w:r>
    </w:p>
    <w:p w14:paraId="1D8B7691" w14:textId="27692C50" w:rsidR="009103BD" w:rsidRPr="009103BD" w:rsidRDefault="009103BD" w:rsidP="008F689E">
      <w:pPr>
        <w:spacing w:before="120" w:after="120"/>
        <w:ind w:right="397"/>
        <w:rPr>
          <w:rFonts w:asciiTheme="minorHAnsi" w:eastAsia="Calibri" w:hAnsiTheme="minorHAnsi" w:cstheme="minorHAnsi"/>
          <w:b/>
          <w:sz w:val="22"/>
          <w:szCs w:val="22"/>
        </w:rPr>
      </w:pPr>
      <w:r w:rsidRPr="009103BD">
        <w:rPr>
          <w:rFonts w:asciiTheme="minorHAnsi" w:eastAsia="Calibri" w:hAnsiTheme="minorHAnsi" w:cstheme="minorHAnsi"/>
          <w:b/>
          <w:sz w:val="22"/>
          <w:szCs w:val="22"/>
        </w:rPr>
        <w:t>Cell._______________________________________</w:t>
      </w:r>
    </w:p>
    <w:p w14:paraId="5048755B" w14:textId="77777777" w:rsidR="009103BD" w:rsidRDefault="009103BD" w:rsidP="009103BD">
      <w:pPr>
        <w:ind w:right="397"/>
        <w:rPr>
          <w:rFonts w:asciiTheme="minorHAnsi" w:eastAsia="Calibri" w:hAnsiTheme="minorHAnsi" w:cstheme="minorHAnsi"/>
          <w:b/>
          <w:sz w:val="22"/>
          <w:szCs w:val="22"/>
        </w:rPr>
      </w:pPr>
    </w:p>
    <w:p w14:paraId="46667BC1" w14:textId="73E9E8A2" w:rsidR="009103BD" w:rsidRDefault="009103BD" w:rsidP="009103BD">
      <w:pPr>
        <w:ind w:right="397"/>
        <w:rPr>
          <w:rFonts w:asciiTheme="minorHAnsi" w:eastAsia="Calibri" w:hAnsiTheme="minorHAnsi" w:cstheme="minorHAnsi"/>
          <w:b/>
          <w:sz w:val="22"/>
          <w:szCs w:val="22"/>
        </w:rPr>
      </w:pPr>
      <w:r w:rsidRPr="009103BD">
        <w:rPr>
          <w:rFonts w:asciiTheme="minorHAnsi" w:eastAsia="Calibri" w:hAnsiTheme="minorHAnsi" w:cstheme="minorHAnsi"/>
          <w:b/>
          <w:sz w:val="22"/>
          <w:szCs w:val="22"/>
        </w:rPr>
        <w:t xml:space="preserve">in riferimento </w:t>
      </w:r>
      <w:r w:rsidR="003D47A3">
        <w:rPr>
          <w:rFonts w:asciiTheme="minorHAnsi" w:eastAsia="Calibri" w:hAnsiTheme="minorHAnsi" w:cstheme="minorHAnsi"/>
          <w:b/>
          <w:sz w:val="22"/>
          <w:szCs w:val="22"/>
        </w:rPr>
        <w:t>all’avviso in oggetto, trasmettono la seguente tabella di valutazione dei titoli dichiarati</w:t>
      </w:r>
    </w:p>
    <w:p w14:paraId="121F68DF" w14:textId="77777777" w:rsidR="006E38A2" w:rsidRDefault="006E38A2" w:rsidP="009103BD">
      <w:pPr>
        <w:ind w:right="397"/>
        <w:rPr>
          <w:rFonts w:asciiTheme="minorHAnsi" w:eastAsia="Calibri" w:hAnsiTheme="minorHAnsi" w:cstheme="minorHAnsi"/>
          <w:b/>
          <w:sz w:val="22"/>
          <w:szCs w:val="22"/>
        </w:rPr>
      </w:pPr>
    </w:p>
    <w:p w14:paraId="293DE8DD" w14:textId="77777777" w:rsidR="006E38A2" w:rsidRDefault="006E38A2" w:rsidP="009103BD">
      <w:pPr>
        <w:ind w:right="397"/>
        <w:rPr>
          <w:rFonts w:asciiTheme="minorHAnsi" w:eastAsia="Calibri" w:hAnsiTheme="minorHAnsi" w:cstheme="minorHAnsi"/>
          <w:b/>
          <w:sz w:val="22"/>
          <w:szCs w:val="22"/>
        </w:rPr>
      </w:pPr>
    </w:p>
    <w:p w14:paraId="607A6E1A" w14:textId="77777777" w:rsidR="006E38A2" w:rsidRPr="00F175D2" w:rsidRDefault="006E38A2" w:rsidP="006E38A2">
      <w:pPr>
        <w:spacing w:before="120" w:after="120"/>
        <w:jc w:val="both"/>
        <w:rPr>
          <w:rFonts w:ascii="Book Antiqua" w:hAnsi="Book Antiqua"/>
          <w:b/>
          <w:sz w:val="24"/>
          <w:szCs w:val="24"/>
        </w:rPr>
      </w:pPr>
      <w:r w:rsidRPr="00F175D2">
        <w:rPr>
          <w:rFonts w:ascii="Book Antiqua" w:hAnsi="Book Antiqua"/>
          <w:b/>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dell’art.75 del D.P.R. n.445 del 28 dicembre 2000 e l’applicazione di ogni altra sanzione prevista dalla legge, nella predetta qualità, ai sensi e per gli effetti di cui agli artt.46 e 47 del D.P.R. n.445 del 28 dicembre 2000,</w:t>
      </w:r>
    </w:p>
    <w:p w14:paraId="4A870F6F" w14:textId="77777777" w:rsidR="0019095D" w:rsidRPr="0019095D" w:rsidRDefault="0019095D" w:rsidP="0019095D">
      <w:pPr>
        <w:tabs>
          <w:tab w:val="left" w:pos="0"/>
          <w:tab w:val="left" w:pos="142"/>
        </w:tabs>
        <w:suppressAutoHyphens/>
        <w:autoSpaceDE w:val="0"/>
        <w:jc w:val="center"/>
        <w:rPr>
          <w:rFonts w:ascii="Book Antiqua" w:hAnsi="Book Antiqua"/>
          <w:b/>
          <w:sz w:val="24"/>
          <w:szCs w:val="24"/>
        </w:rPr>
      </w:pPr>
      <w:r w:rsidRPr="0019095D">
        <w:rPr>
          <w:rFonts w:ascii="Book Antiqua" w:hAnsi="Book Antiqua"/>
          <w:b/>
          <w:sz w:val="24"/>
          <w:szCs w:val="24"/>
        </w:rPr>
        <w:t>DICHIARA</w:t>
      </w:r>
    </w:p>
    <w:p w14:paraId="3A67EEF0" w14:textId="77777777" w:rsidR="0019095D" w:rsidRPr="0019095D" w:rsidRDefault="0019095D" w:rsidP="0019095D">
      <w:pPr>
        <w:numPr>
          <w:ilvl w:val="0"/>
          <w:numId w:val="44"/>
        </w:numPr>
        <w:tabs>
          <w:tab w:val="left" w:pos="0"/>
          <w:tab w:val="left" w:pos="142"/>
        </w:tabs>
        <w:suppressAutoHyphens/>
        <w:autoSpaceDE w:val="0"/>
        <w:jc w:val="both"/>
        <w:rPr>
          <w:rFonts w:ascii="Book Antiqua" w:hAnsi="Book Antiqua"/>
          <w:bCs/>
          <w:sz w:val="24"/>
          <w:szCs w:val="24"/>
        </w:rPr>
      </w:pPr>
      <w:r w:rsidRPr="0019095D">
        <w:rPr>
          <w:rFonts w:ascii="Book Antiqua" w:hAnsi="Book Antiqua"/>
          <w:bCs/>
          <w:sz w:val="24"/>
          <w:szCs w:val="24"/>
        </w:rPr>
        <w:t xml:space="preserve">di non trovarsi in situazione di incompatibilità, ai sensi di quanto previsto dal d.lgs. n. 39/2013 e dall’art. 53, del d.lgs. n. 165/2001; </w:t>
      </w:r>
    </w:p>
    <w:p w14:paraId="40465051" w14:textId="77777777" w:rsidR="0019095D" w:rsidRPr="0019095D" w:rsidRDefault="0019095D" w:rsidP="0019095D">
      <w:pPr>
        <w:tabs>
          <w:tab w:val="left" w:pos="0"/>
          <w:tab w:val="left" w:pos="142"/>
        </w:tabs>
        <w:suppressAutoHyphens/>
        <w:autoSpaceDE w:val="0"/>
        <w:jc w:val="both"/>
        <w:rPr>
          <w:rFonts w:ascii="Book Antiqua" w:hAnsi="Book Antiqua"/>
          <w:bCs/>
          <w:sz w:val="24"/>
          <w:szCs w:val="24"/>
        </w:rPr>
      </w:pPr>
      <w:r w:rsidRPr="0019095D">
        <w:rPr>
          <w:rFonts w:ascii="Book Antiqua" w:hAnsi="Book Antiqua"/>
          <w:bCs/>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484192D" w14:textId="77777777" w:rsidR="0019095D" w:rsidRPr="0019095D" w:rsidRDefault="0019095D" w:rsidP="0019095D">
      <w:pPr>
        <w:numPr>
          <w:ilvl w:val="0"/>
          <w:numId w:val="44"/>
        </w:numPr>
        <w:tabs>
          <w:tab w:val="left" w:pos="0"/>
          <w:tab w:val="left" w:pos="142"/>
        </w:tabs>
        <w:suppressAutoHyphens/>
        <w:autoSpaceDE w:val="0"/>
        <w:jc w:val="both"/>
        <w:rPr>
          <w:rFonts w:ascii="Book Antiqua" w:hAnsi="Book Antiqua"/>
          <w:bCs/>
          <w:sz w:val="24"/>
          <w:szCs w:val="24"/>
        </w:rPr>
      </w:pPr>
      <w:r w:rsidRPr="0019095D">
        <w:rPr>
          <w:rFonts w:ascii="Book Antiqua" w:hAnsi="Book Antiqua"/>
          <w:bCs/>
          <w:sz w:val="24"/>
          <w:szCs w:val="24"/>
        </w:rPr>
        <w:lastRenderedPageBreak/>
        <w:t>di non trovarsi in situazioni di conflitto di interessi, anche potenziale, ai sensi dell’art. 53, comma 14, del d.lgs. n. 165/2001, che possano interferire con l’esercizio dell’incarico;</w:t>
      </w:r>
    </w:p>
    <w:p w14:paraId="3AC6C6D0" w14:textId="77777777" w:rsidR="0019095D" w:rsidRPr="0019095D" w:rsidRDefault="0019095D" w:rsidP="0019095D">
      <w:pPr>
        <w:numPr>
          <w:ilvl w:val="0"/>
          <w:numId w:val="44"/>
        </w:numPr>
        <w:tabs>
          <w:tab w:val="left" w:pos="0"/>
          <w:tab w:val="left" w:pos="142"/>
        </w:tabs>
        <w:suppressAutoHyphens/>
        <w:autoSpaceDE w:val="0"/>
        <w:jc w:val="both"/>
        <w:rPr>
          <w:rFonts w:ascii="Book Antiqua" w:hAnsi="Book Antiqua"/>
          <w:bCs/>
          <w:sz w:val="24"/>
          <w:szCs w:val="24"/>
        </w:rPr>
      </w:pPr>
      <w:r w:rsidRPr="0019095D">
        <w:rPr>
          <w:rFonts w:ascii="Book Antiqua" w:hAnsi="Book Antiqua"/>
          <w:bCs/>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6C5EFE0" w14:textId="77777777" w:rsidR="0019095D" w:rsidRPr="0019095D" w:rsidRDefault="0019095D" w:rsidP="0019095D">
      <w:pPr>
        <w:numPr>
          <w:ilvl w:val="0"/>
          <w:numId w:val="44"/>
        </w:numPr>
        <w:tabs>
          <w:tab w:val="left" w:pos="0"/>
          <w:tab w:val="left" w:pos="142"/>
        </w:tabs>
        <w:suppressAutoHyphens/>
        <w:autoSpaceDE w:val="0"/>
        <w:jc w:val="both"/>
        <w:rPr>
          <w:rFonts w:ascii="Book Antiqua" w:hAnsi="Book Antiqua"/>
          <w:bCs/>
          <w:sz w:val="24"/>
          <w:szCs w:val="24"/>
        </w:rPr>
      </w:pPr>
      <w:r w:rsidRPr="0019095D">
        <w:rPr>
          <w:rFonts w:ascii="Book Antiqua" w:hAnsi="Book Antiqua"/>
          <w:bCs/>
          <w:sz w:val="24"/>
          <w:szCs w:val="24"/>
        </w:rPr>
        <w:t>di aver preso piena cognizione del D.M. 26 aprile 2022, n. 105, recante il Codice di Comportamento dei dipendenti del Ministero dell’istruzione e del merito;</w:t>
      </w:r>
    </w:p>
    <w:p w14:paraId="22906E2C" w14:textId="77777777" w:rsidR="0019095D" w:rsidRPr="0019095D" w:rsidRDefault="0019095D" w:rsidP="0019095D">
      <w:pPr>
        <w:numPr>
          <w:ilvl w:val="0"/>
          <w:numId w:val="44"/>
        </w:numPr>
        <w:tabs>
          <w:tab w:val="left" w:pos="0"/>
          <w:tab w:val="left" w:pos="142"/>
        </w:tabs>
        <w:suppressAutoHyphens/>
        <w:autoSpaceDE w:val="0"/>
        <w:jc w:val="both"/>
        <w:rPr>
          <w:rFonts w:ascii="Book Antiqua" w:hAnsi="Book Antiqua"/>
          <w:bCs/>
          <w:sz w:val="24"/>
          <w:szCs w:val="24"/>
        </w:rPr>
      </w:pPr>
      <w:r w:rsidRPr="0019095D">
        <w:rPr>
          <w:rFonts w:ascii="Book Antiqua" w:hAnsi="Book Antiqua"/>
          <w:bCs/>
          <w:sz w:val="24"/>
          <w:szCs w:val="24"/>
        </w:rPr>
        <w:t>di impegnarsi a comunicare tempestivamente all’Istituzione scolastica conferente eventuali variazioni che dovessero intervenire nel corso dello svolgimento dell’incarico;</w:t>
      </w:r>
    </w:p>
    <w:p w14:paraId="19DF42F6" w14:textId="77777777" w:rsidR="0019095D" w:rsidRPr="0019095D" w:rsidRDefault="0019095D" w:rsidP="0019095D">
      <w:pPr>
        <w:numPr>
          <w:ilvl w:val="0"/>
          <w:numId w:val="44"/>
        </w:numPr>
        <w:tabs>
          <w:tab w:val="left" w:pos="0"/>
          <w:tab w:val="left" w:pos="142"/>
        </w:tabs>
        <w:suppressAutoHyphens/>
        <w:autoSpaceDE w:val="0"/>
        <w:jc w:val="both"/>
        <w:rPr>
          <w:rFonts w:ascii="Book Antiqua" w:hAnsi="Book Antiqua"/>
          <w:bCs/>
          <w:sz w:val="24"/>
          <w:szCs w:val="24"/>
        </w:rPr>
      </w:pPr>
      <w:r w:rsidRPr="0019095D">
        <w:rPr>
          <w:rFonts w:ascii="Book Antiqua" w:hAnsi="Book Antiqua"/>
          <w:bCs/>
          <w:sz w:val="24"/>
          <w:szCs w:val="24"/>
        </w:rPr>
        <w:t>di impegnarsi altresì a comunicare all’Istituzione scolastica qualsiasi altra circostanza sopravvenuta di carattere ostativo rispetto all’espletamento dell’incarico;</w:t>
      </w:r>
    </w:p>
    <w:p w14:paraId="25189AF4" w14:textId="77777777" w:rsidR="0019095D" w:rsidRPr="0019095D" w:rsidRDefault="0019095D" w:rsidP="0019095D">
      <w:pPr>
        <w:numPr>
          <w:ilvl w:val="0"/>
          <w:numId w:val="44"/>
        </w:numPr>
        <w:tabs>
          <w:tab w:val="left" w:pos="0"/>
          <w:tab w:val="left" w:pos="142"/>
        </w:tabs>
        <w:suppressAutoHyphens/>
        <w:autoSpaceDE w:val="0"/>
        <w:jc w:val="both"/>
        <w:rPr>
          <w:rFonts w:ascii="Book Antiqua" w:hAnsi="Book Antiqua"/>
          <w:bCs/>
          <w:sz w:val="24"/>
          <w:szCs w:val="24"/>
        </w:rPr>
      </w:pPr>
      <w:r w:rsidRPr="0019095D">
        <w:rPr>
          <w:rFonts w:ascii="Book Antiqua" w:hAnsi="Book Antiqua"/>
          <w:bCs/>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BFD5656" w14:textId="77777777" w:rsidR="0019095D" w:rsidRPr="0019095D" w:rsidRDefault="0019095D" w:rsidP="0019095D">
      <w:pPr>
        <w:tabs>
          <w:tab w:val="left" w:pos="0"/>
          <w:tab w:val="left" w:pos="142"/>
        </w:tabs>
        <w:suppressAutoHyphens/>
        <w:autoSpaceDE w:val="0"/>
        <w:jc w:val="both"/>
        <w:rPr>
          <w:rFonts w:ascii="Book Antiqua" w:hAnsi="Book Antiqua"/>
          <w:b/>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9095D" w:rsidRPr="0019095D" w14:paraId="614F7160" w14:textId="77777777" w:rsidTr="0019095D">
        <w:tc>
          <w:tcPr>
            <w:tcW w:w="4814" w:type="dxa"/>
            <w:hideMark/>
          </w:tcPr>
          <w:p w14:paraId="00E5F6F7" w14:textId="77777777" w:rsidR="0019095D" w:rsidRPr="0019095D" w:rsidRDefault="0019095D" w:rsidP="0019095D">
            <w:pPr>
              <w:tabs>
                <w:tab w:val="left" w:pos="0"/>
                <w:tab w:val="left" w:pos="142"/>
              </w:tabs>
              <w:suppressAutoHyphens/>
              <w:autoSpaceDE w:val="0"/>
              <w:jc w:val="both"/>
              <w:rPr>
                <w:rFonts w:ascii="Book Antiqua" w:hAnsi="Book Antiqua"/>
                <w:b/>
                <w:sz w:val="24"/>
                <w:szCs w:val="24"/>
              </w:rPr>
            </w:pPr>
            <w:r w:rsidRPr="0019095D">
              <w:rPr>
                <w:rFonts w:ascii="Book Antiqua" w:hAnsi="Book Antiqua"/>
                <w:b/>
                <w:sz w:val="24"/>
                <w:szCs w:val="24"/>
              </w:rPr>
              <w:t>Luogo e data</w:t>
            </w:r>
          </w:p>
        </w:tc>
        <w:tc>
          <w:tcPr>
            <w:tcW w:w="4814" w:type="dxa"/>
            <w:hideMark/>
          </w:tcPr>
          <w:p w14:paraId="11400D6B" w14:textId="77777777" w:rsidR="0019095D" w:rsidRPr="0019095D" w:rsidRDefault="0019095D" w:rsidP="0019095D">
            <w:pPr>
              <w:tabs>
                <w:tab w:val="left" w:pos="0"/>
                <w:tab w:val="left" w:pos="142"/>
              </w:tabs>
              <w:suppressAutoHyphens/>
              <w:autoSpaceDE w:val="0"/>
              <w:jc w:val="both"/>
              <w:rPr>
                <w:rFonts w:ascii="Book Antiqua" w:hAnsi="Book Antiqua"/>
                <w:b/>
                <w:sz w:val="24"/>
                <w:szCs w:val="24"/>
              </w:rPr>
            </w:pPr>
            <w:r w:rsidRPr="0019095D">
              <w:rPr>
                <w:rFonts w:ascii="Book Antiqua" w:hAnsi="Book Antiqua"/>
                <w:b/>
                <w:sz w:val="24"/>
                <w:szCs w:val="24"/>
              </w:rPr>
              <w:t>Firma del Dichiarante</w:t>
            </w:r>
          </w:p>
        </w:tc>
      </w:tr>
      <w:tr w:rsidR="0019095D" w:rsidRPr="0019095D" w14:paraId="253061BF" w14:textId="77777777" w:rsidTr="0019095D">
        <w:tc>
          <w:tcPr>
            <w:tcW w:w="4814" w:type="dxa"/>
            <w:hideMark/>
          </w:tcPr>
          <w:p w14:paraId="3FBD5B5C" w14:textId="77777777" w:rsidR="0019095D" w:rsidRPr="0019095D" w:rsidRDefault="0019095D" w:rsidP="0019095D">
            <w:pPr>
              <w:tabs>
                <w:tab w:val="left" w:pos="0"/>
                <w:tab w:val="left" w:pos="142"/>
              </w:tabs>
              <w:suppressAutoHyphens/>
              <w:autoSpaceDE w:val="0"/>
              <w:jc w:val="both"/>
              <w:rPr>
                <w:rFonts w:ascii="Book Antiqua" w:hAnsi="Book Antiqua"/>
                <w:b/>
                <w:sz w:val="24"/>
                <w:szCs w:val="24"/>
              </w:rPr>
            </w:pPr>
            <w:r w:rsidRPr="0019095D">
              <w:rPr>
                <w:rFonts w:ascii="Book Antiqua" w:hAnsi="Book Antiqua"/>
                <w:b/>
                <w:sz w:val="24"/>
                <w:szCs w:val="24"/>
              </w:rPr>
              <w:t>_______________, ______________</w:t>
            </w:r>
          </w:p>
        </w:tc>
        <w:tc>
          <w:tcPr>
            <w:tcW w:w="4814" w:type="dxa"/>
            <w:hideMark/>
          </w:tcPr>
          <w:p w14:paraId="5E66B4BB" w14:textId="77777777" w:rsidR="0019095D" w:rsidRPr="0019095D" w:rsidRDefault="0019095D" w:rsidP="0019095D">
            <w:pPr>
              <w:tabs>
                <w:tab w:val="left" w:pos="0"/>
                <w:tab w:val="left" w:pos="142"/>
              </w:tabs>
              <w:suppressAutoHyphens/>
              <w:autoSpaceDE w:val="0"/>
              <w:jc w:val="both"/>
              <w:rPr>
                <w:rFonts w:ascii="Book Antiqua" w:hAnsi="Book Antiqua"/>
                <w:b/>
                <w:sz w:val="24"/>
                <w:szCs w:val="24"/>
              </w:rPr>
            </w:pPr>
            <w:r w:rsidRPr="0019095D">
              <w:rPr>
                <w:rFonts w:ascii="Book Antiqua" w:hAnsi="Book Antiqua"/>
                <w:b/>
                <w:sz w:val="24"/>
                <w:szCs w:val="24"/>
              </w:rPr>
              <w:t>____________________________</w:t>
            </w:r>
          </w:p>
        </w:tc>
      </w:tr>
    </w:tbl>
    <w:p w14:paraId="4C22A0DF" w14:textId="77777777" w:rsidR="0019095D" w:rsidRPr="0019095D" w:rsidRDefault="0019095D" w:rsidP="0019095D">
      <w:pPr>
        <w:tabs>
          <w:tab w:val="left" w:pos="0"/>
          <w:tab w:val="left" w:pos="142"/>
        </w:tabs>
        <w:suppressAutoHyphens/>
        <w:autoSpaceDE w:val="0"/>
        <w:jc w:val="both"/>
        <w:rPr>
          <w:rFonts w:ascii="Book Antiqua" w:hAnsi="Book Antiqua"/>
          <w:b/>
          <w:sz w:val="24"/>
          <w:szCs w:val="24"/>
        </w:rPr>
      </w:pPr>
    </w:p>
    <w:p w14:paraId="67826599" w14:textId="77777777" w:rsidR="0019095D" w:rsidRPr="0019095D" w:rsidRDefault="0019095D" w:rsidP="0019095D">
      <w:pPr>
        <w:tabs>
          <w:tab w:val="left" w:pos="0"/>
          <w:tab w:val="left" w:pos="142"/>
        </w:tabs>
        <w:suppressAutoHyphens/>
        <w:autoSpaceDE w:val="0"/>
        <w:jc w:val="both"/>
        <w:rPr>
          <w:rFonts w:ascii="Book Antiqua" w:hAnsi="Book Antiqua"/>
          <w:b/>
          <w:sz w:val="24"/>
          <w:szCs w:val="24"/>
        </w:rPr>
      </w:pPr>
    </w:p>
    <w:p w14:paraId="10808F94" w14:textId="77777777" w:rsidR="0019095D" w:rsidRPr="0019095D" w:rsidRDefault="0019095D" w:rsidP="0019095D">
      <w:pPr>
        <w:tabs>
          <w:tab w:val="left" w:pos="0"/>
          <w:tab w:val="left" w:pos="142"/>
        </w:tabs>
        <w:suppressAutoHyphens/>
        <w:autoSpaceDE w:val="0"/>
        <w:jc w:val="both"/>
        <w:rPr>
          <w:rFonts w:ascii="Book Antiqua" w:hAnsi="Book Antiqua"/>
          <w:b/>
          <w:sz w:val="24"/>
          <w:szCs w:val="24"/>
        </w:rPr>
      </w:pPr>
    </w:p>
    <w:p w14:paraId="42B6C387" w14:textId="77777777" w:rsidR="006E38A2" w:rsidRDefault="006E38A2" w:rsidP="009103BD">
      <w:pPr>
        <w:ind w:right="397"/>
        <w:rPr>
          <w:rFonts w:asciiTheme="minorHAnsi" w:eastAsia="Calibri" w:hAnsiTheme="minorHAnsi" w:cstheme="minorHAnsi"/>
          <w:b/>
          <w:sz w:val="22"/>
          <w:szCs w:val="22"/>
        </w:rPr>
      </w:pPr>
    </w:p>
    <w:p w14:paraId="28DB0EB8" w14:textId="77777777" w:rsidR="006E38A2" w:rsidRDefault="006E38A2" w:rsidP="009103BD">
      <w:pPr>
        <w:ind w:right="397"/>
        <w:rPr>
          <w:rFonts w:asciiTheme="minorHAnsi" w:eastAsia="Calibri" w:hAnsiTheme="minorHAnsi" w:cstheme="minorHAnsi"/>
          <w:b/>
          <w:sz w:val="22"/>
          <w:szCs w:val="22"/>
        </w:rPr>
      </w:pPr>
    </w:p>
    <w:p w14:paraId="3574E4CD" w14:textId="77777777" w:rsidR="006E38A2" w:rsidRPr="009103BD" w:rsidRDefault="006E38A2" w:rsidP="009103BD">
      <w:pPr>
        <w:ind w:right="397"/>
        <w:rPr>
          <w:rFonts w:asciiTheme="minorHAnsi" w:eastAsia="Calibri" w:hAnsiTheme="minorHAnsi" w:cstheme="minorHAnsi"/>
          <w:b/>
          <w:sz w:val="22"/>
          <w:szCs w:val="22"/>
        </w:rPr>
      </w:pPr>
    </w:p>
    <w:p w14:paraId="24B3CCC4" w14:textId="77777777" w:rsidR="009103BD" w:rsidRPr="009103BD" w:rsidRDefault="009103BD" w:rsidP="009103BD">
      <w:pPr>
        <w:spacing w:before="11"/>
        <w:ind w:left="368" w:right="-7"/>
        <w:jc w:val="center"/>
        <w:rPr>
          <w:rFonts w:ascii="Calibri" w:eastAsia="Calibri" w:hAnsi="Calibri" w:cs="Calibri"/>
          <w:b/>
          <w:sz w:val="22"/>
          <w:szCs w:val="22"/>
        </w:rPr>
      </w:pPr>
    </w:p>
    <w:p w14:paraId="61805E0B" w14:textId="77777777" w:rsidR="00F74555" w:rsidRDefault="00F74555" w:rsidP="009103BD">
      <w:pPr>
        <w:spacing w:before="11"/>
        <w:ind w:left="368" w:right="-7"/>
        <w:jc w:val="center"/>
        <w:rPr>
          <w:rFonts w:ascii="Calibri" w:eastAsia="Calibri" w:hAnsi="Calibri" w:cs="Calibri"/>
          <w:b/>
          <w:sz w:val="22"/>
          <w:szCs w:val="22"/>
        </w:rPr>
      </w:pPr>
    </w:p>
    <w:p w14:paraId="7061DA7C" w14:textId="77777777" w:rsidR="00F74555" w:rsidRDefault="00F74555" w:rsidP="009103BD">
      <w:pPr>
        <w:spacing w:before="11"/>
        <w:ind w:left="368" w:right="-7"/>
        <w:jc w:val="center"/>
        <w:rPr>
          <w:rFonts w:ascii="Calibri" w:eastAsia="Calibri" w:hAnsi="Calibri" w:cs="Calibri"/>
          <w:b/>
          <w:sz w:val="22"/>
          <w:szCs w:val="22"/>
        </w:rPr>
      </w:pPr>
    </w:p>
    <w:p w14:paraId="4670D433" w14:textId="77777777" w:rsidR="00F74555" w:rsidRDefault="00F74555" w:rsidP="009103BD">
      <w:pPr>
        <w:spacing w:before="11"/>
        <w:ind w:left="368" w:right="-7"/>
        <w:jc w:val="center"/>
        <w:rPr>
          <w:rFonts w:ascii="Calibri" w:eastAsia="Calibri" w:hAnsi="Calibri" w:cs="Calibri"/>
          <w:b/>
          <w:sz w:val="22"/>
          <w:szCs w:val="22"/>
        </w:rPr>
      </w:pPr>
    </w:p>
    <w:p w14:paraId="64405929" w14:textId="77777777" w:rsidR="00D37AD1" w:rsidRDefault="00D37AD1" w:rsidP="009103BD">
      <w:pPr>
        <w:spacing w:before="11"/>
        <w:ind w:left="368" w:right="-7"/>
        <w:jc w:val="center"/>
        <w:rPr>
          <w:rFonts w:ascii="Calibri" w:eastAsia="Calibri" w:hAnsi="Calibri" w:cs="Calibri"/>
          <w:b/>
          <w:sz w:val="22"/>
          <w:szCs w:val="22"/>
        </w:rPr>
      </w:pPr>
    </w:p>
    <w:p w14:paraId="1D3D2DED" w14:textId="77777777" w:rsidR="003D47A3" w:rsidRDefault="003D47A3" w:rsidP="009103BD">
      <w:pPr>
        <w:spacing w:before="11"/>
        <w:ind w:left="368" w:right="-7"/>
        <w:jc w:val="center"/>
        <w:rPr>
          <w:rFonts w:asciiTheme="minorHAnsi" w:eastAsia="Arial" w:hAnsiTheme="minorHAnsi" w:cs="Arial"/>
          <w:bCs/>
          <w:i/>
          <w:iCs/>
          <w:noProof/>
          <w:sz w:val="22"/>
          <w:szCs w:val="22"/>
          <w:lang w:eastAsia="en-US"/>
        </w:rPr>
      </w:pPr>
    </w:p>
    <w:sectPr w:rsidR="003D47A3" w:rsidSect="00A22FFC">
      <w:footerReference w:type="even" r:id="rId9"/>
      <w:footerReference w:type="default" r:id="rId10"/>
      <w:pgSz w:w="11907" w:h="16839" w:code="9"/>
      <w:pgMar w:top="720" w:right="720" w:bottom="720" w:left="720" w:header="567" w:footer="3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EAF96" w14:textId="77777777" w:rsidR="00752F70" w:rsidRDefault="00752F70">
      <w:r>
        <w:separator/>
      </w:r>
    </w:p>
  </w:endnote>
  <w:endnote w:type="continuationSeparator" w:id="0">
    <w:p w14:paraId="59332499" w14:textId="77777777" w:rsidR="00752F70" w:rsidRDefault="0075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9B9F" w14:textId="28112080"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EC0DFD">
      <w:rPr>
        <w:rStyle w:val="Numeropagina"/>
        <w:noProof/>
      </w:rPr>
      <w:t>1</w:t>
    </w:r>
    <w:r>
      <w:rPr>
        <w:rStyle w:val="Numeropagina"/>
      </w:rPr>
      <w:fldChar w:fldCharType="end"/>
    </w:r>
  </w:p>
  <w:p w14:paraId="6F79F435" w14:textId="77777777" w:rsidR="00BD1EB2" w:rsidRDefault="00BD1E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402F" w14:textId="77777777"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FC5839">
      <w:rPr>
        <w:rStyle w:val="Numeropagina"/>
        <w:noProof/>
      </w:rPr>
      <w:t>6</w:t>
    </w:r>
    <w:r>
      <w:rPr>
        <w:rStyle w:val="Numeropagina"/>
      </w:rPr>
      <w:fldChar w:fldCharType="end"/>
    </w:r>
  </w:p>
  <w:p w14:paraId="4A7823A4" w14:textId="77777777" w:rsidR="00BD1EB2" w:rsidRDefault="00BD1EB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6030E" w14:textId="77777777" w:rsidR="00752F70" w:rsidRDefault="00752F70">
      <w:r>
        <w:separator/>
      </w:r>
    </w:p>
  </w:footnote>
  <w:footnote w:type="continuationSeparator" w:id="0">
    <w:p w14:paraId="5B7C5B6E" w14:textId="77777777" w:rsidR="00752F70" w:rsidRDefault="00752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1B5391F"/>
    <w:multiLevelType w:val="hybridMultilevel"/>
    <w:tmpl w:val="31528712"/>
    <w:lvl w:ilvl="0" w:tplc="9CBECED8">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22C0B23"/>
    <w:multiLevelType w:val="hybridMultilevel"/>
    <w:tmpl w:val="4AFC1A02"/>
    <w:lvl w:ilvl="0" w:tplc="04100011">
      <w:start w:val="1"/>
      <w:numFmt w:val="decimal"/>
      <w:lvlText w:val="%1)"/>
      <w:lvlJc w:val="left"/>
      <w:pPr>
        <w:ind w:left="720" w:hanging="360"/>
      </w:pPr>
    </w:lvl>
    <w:lvl w:ilvl="1" w:tplc="107A8B06">
      <w:start w:val="1"/>
      <w:numFmt w:val="decimal"/>
      <w:lvlText w:val="%2."/>
      <w:lvlJc w:val="left"/>
      <w:pPr>
        <w:ind w:left="1785" w:hanging="705"/>
      </w:pPr>
      <w:rPr>
        <w:rFonts w:hint="default"/>
      </w:rPr>
    </w:lvl>
    <w:lvl w:ilvl="2" w:tplc="163C4C1C">
      <w:start w:val="7"/>
      <w:numFmt w:val="bullet"/>
      <w:lvlText w:val="•"/>
      <w:lvlJc w:val="left"/>
      <w:pPr>
        <w:ind w:left="2685" w:hanging="705"/>
      </w:pPr>
      <w:rPr>
        <w:rFonts w:ascii="Calibri" w:eastAsiaTheme="minorHAnsi" w:hAnsi="Calibri" w:cstheme="minorBid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12E76459"/>
    <w:multiLevelType w:val="hybridMultilevel"/>
    <w:tmpl w:val="122C7002"/>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4244B49"/>
    <w:multiLevelType w:val="hybridMultilevel"/>
    <w:tmpl w:val="DBCCCA46"/>
    <w:lvl w:ilvl="0" w:tplc="B59EDEEE">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11"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38624E"/>
    <w:multiLevelType w:val="hybridMultilevel"/>
    <w:tmpl w:val="4BE62D8E"/>
    <w:lvl w:ilvl="0" w:tplc="2AC4FFE8">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AD4405D"/>
    <w:multiLevelType w:val="hybridMultilevel"/>
    <w:tmpl w:val="85B28B7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6"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770F86"/>
    <w:multiLevelType w:val="hybridMultilevel"/>
    <w:tmpl w:val="8D24397C"/>
    <w:lvl w:ilvl="0" w:tplc="B59EDEEE">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1" w15:restartNumberingAfterBreak="0">
    <w:nsid w:val="38AE2253"/>
    <w:multiLevelType w:val="hybridMultilevel"/>
    <w:tmpl w:val="F30CC3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22" w15:restartNumberingAfterBreak="0">
    <w:nsid w:val="3942525B"/>
    <w:multiLevelType w:val="hybridMultilevel"/>
    <w:tmpl w:val="317E1A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BD09F5"/>
    <w:multiLevelType w:val="hybridMultilevel"/>
    <w:tmpl w:val="9AA6582E"/>
    <w:lvl w:ilvl="0" w:tplc="B9569DF0">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5DD61E7"/>
    <w:multiLevelType w:val="hybridMultilevel"/>
    <w:tmpl w:val="F38263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8F64FB0"/>
    <w:multiLevelType w:val="hybridMultilevel"/>
    <w:tmpl w:val="AF48DDA0"/>
    <w:lvl w:ilvl="0" w:tplc="00000007">
      <w:numFmt w:val="bullet"/>
      <w:lvlText w:val=""/>
      <w:lvlJc w:val="left"/>
      <w:pPr>
        <w:tabs>
          <w:tab w:val="num" w:pos="0"/>
        </w:tabs>
        <w:ind w:left="720" w:hanging="360"/>
      </w:pPr>
      <w:rPr>
        <w:rFonts w:ascii="Wingdings" w:hAnsi="Wingdings" w:cs="TimesNewRomanPSM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496861F2"/>
    <w:multiLevelType w:val="hybridMultilevel"/>
    <w:tmpl w:val="E42AAA34"/>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abstractNum w:abstractNumId="29" w15:restartNumberingAfterBreak="0">
    <w:nsid w:val="4E235788"/>
    <w:multiLevelType w:val="hybridMultilevel"/>
    <w:tmpl w:val="4D6A6ACA"/>
    <w:lvl w:ilvl="0" w:tplc="04100001">
      <w:start w:val="1"/>
      <w:numFmt w:val="bullet"/>
      <w:lvlText w:val=""/>
      <w:lvlJc w:val="left"/>
      <w:pPr>
        <w:ind w:left="2148" w:hanging="360"/>
      </w:pPr>
      <w:rPr>
        <w:rFonts w:ascii="Symbol" w:hAnsi="Symbol" w:hint="default"/>
      </w:rPr>
    </w:lvl>
    <w:lvl w:ilvl="1" w:tplc="04100003" w:tentative="1">
      <w:start w:val="1"/>
      <w:numFmt w:val="bullet"/>
      <w:lvlText w:val="o"/>
      <w:lvlJc w:val="left"/>
      <w:pPr>
        <w:ind w:left="2868" w:hanging="360"/>
      </w:pPr>
      <w:rPr>
        <w:rFonts w:ascii="Courier New" w:hAnsi="Courier New" w:cs="Courier New" w:hint="default"/>
      </w:rPr>
    </w:lvl>
    <w:lvl w:ilvl="2" w:tplc="04100005" w:tentative="1">
      <w:start w:val="1"/>
      <w:numFmt w:val="bullet"/>
      <w:lvlText w:val=""/>
      <w:lvlJc w:val="left"/>
      <w:pPr>
        <w:ind w:left="3588" w:hanging="360"/>
      </w:pPr>
      <w:rPr>
        <w:rFonts w:ascii="Wingdings" w:hAnsi="Wingdings" w:hint="default"/>
      </w:rPr>
    </w:lvl>
    <w:lvl w:ilvl="3" w:tplc="04100001" w:tentative="1">
      <w:start w:val="1"/>
      <w:numFmt w:val="bullet"/>
      <w:lvlText w:val=""/>
      <w:lvlJc w:val="left"/>
      <w:pPr>
        <w:ind w:left="4308" w:hanging="360"/>
      </w:pPr>
      <w:rPr>
        <w:rFonts w:ascii="Symbol" w:hAnsi="Symbol" w:hint="default"/>
      </w:rPr>
    </w:lvl>
    <w:lvl w:ilvl="4" w:tplc="04100003" w:tentative="1">
      <w:start w:val="1"/>
      <w:numFmt w:val="bullet"/>
      <w:lvlText w:val="o"/>
      <w:lvlJc w:val="left"/>
      <w:pPr>
        <w:ind w:left="5028" w:hanging="360"/>
      </w:pPr>
      <w:rPr>
        <w:rFonts w:ascii="Courier New" w:hAnsi="Courier New" w:cs="Courier New" w:hint="default"/>
      </w:rPr>
    </w:lvl>
    <w:lvl w:ilvl="5" w:tplc="04100005" w:tentative="1">
      <w:start w:val="1"/>
      <w:numFmt w:val="bullet"/>
      <w:lvlText w:val=""/>
      <w:lvlJc w:val="left"/>
      <w:pPr>
        <w:ind w:left="5748" w:hanging="360"/>
      </w:pPr>
      <w:rPr>
        <w:rFonts w:ascii="Wingdings" w:hAnsi="Wingdings" w:hint="default"/>
      </w:rPr>
    </w:lvl>
    <w:lvl w:ilvl="6" w:tplc="04100001" w:tentative="1">
      <w:start w:val="1"/>
      <w:numFmt w:val="bullet"/>
      <w:lvlText w:val=""/>
      <w:lvlJc w:val="left"/>
      <w:pPr>
        <w:ind w:left="6468" w:hanging="360"/>
      </w:pPr>
      <w:rPr>
        <w:rFonts w:ascii="Symbol" w:hAnsi="Symbol" w:hint="default"/>
      </w:rPr>
    </w:lvl>
    <w:lvl w:ilvl="7" w:tplc="04100003" w:tentative="1">
      <w:start w:val="1"/>
      <w:numFmt w:val="bullet"/>
      <w:lvlText w:val="o"/>
      <w:lvlJc w:val="left"/>
      <w:pPr>
        <w:ind w:left="7188" w:hanging="360"/>
      </w:pPr>
      <w:rPr>
        <w:rFonts w:ascii="Courier New" w:hAnsi="Courier New" w:cs="Courier New" w:hint="default"/>
      </w:rPr>
    </w:lvl>
    <w:lvl w:ilvl="8" w:tplc="04100005" w:tentative="1">
      <w:start w:val="1"/>
      <w:numFmt w:val="bullet"/>
      <w:lvlText w:val=""/>
      <w:lvlJc w:val="left"/>
      <w:pPr>
        <w:ind w:left="7908" w:hanging="360"/>
      </w:pPr>
      <w:rPr>
        <w:rFonts w:ascii="Wingdings" w:hAnsi="Wingdings" w:hint="default"/>
      </w:rPr>
    </w:lvl>
  </w:abstractNum>
  <w:abstractNum w:abstractNumId="30" w15:restartNumberingAfterBreak="0">
    <w:nsid w:val="5842341B"/>
    <w:multiLevelType w:val="hybridMultilevel"/>
    <w:tmpl w:val="FFC4C4E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90A205C"/>
    <w:multiLevelType w:val="hybridMultilevel"/>
    <w:tmpl w:val="32FAED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32" w15:restartNumberingAfterBreak="0">
    <w:nsid w:val="594F7211"/>
    <w:multiLevelType w:val="hybridMultilevel"/>
    <w:tmpl w:val="862E0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4" w15:restartNumberingAfterBreak="0">
    <w:nsid w:val="61AD6CA0"/>
    <w:multiLevelType w:val="hybridMultilevel"/>
    <w:tmpl w:val="E74A89A8"/>
    <w:lvl w:ilvl="0" w:tplc="00000007">
      <w:numFmt w:val="bullet"/>
      <w:lvlText w:val=""/>
      <w:lvlJc w:val="left"/>
      <w:pPr>
        <w:ind w:left="720" w:hanging="360"/>
      </w:pPr>
      <w:rPr>
        <w:rFonts w:ascii="Wingdings" w:hAnsi="Wingdings" w:cs="TimesNewRomanPSM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642D638E"/>
    <w:multiLevelType w:val="hybridMultilevel"/>
    <w:tmpl w:val="0704A6B2"/>
    <w:lvl w:ilvl="0" w:tplc="04100001">
      <w:start w:val="1"/>
      <w:numFmt w:val="bullet"/>
      <w:lvlText w:val=""/>
      <w:lvlJc w:val="left"/>
      <w:pPr>
        <w:ind w:left="1004" w:hanging="360"/>
      </w:pPr>
      <w:rPr>
        <w:rFonts w:ascii="Symbol" w:hAnsi="Symbol" w:hint="default"/>
      </w:rPr>
    </w:lvl>
    <w:lvl w:ilvl="1" w:tplc="9CBECED8">
      <w:numFmt w:val="bullet"/>
      <w:lvlText w:val="-"/>
      <w:lvlJc w:val="left"/>
      <w:pPr>
        <w:ind w:left="1814" w:hanging="450"/>
      </w:pPr>
      <w:rPr>
        <w:rFonts w:ascii="Calibri" w:eastAsia="Calibri" w:hAnsi="Calibri" w:cs="Calibri"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6" w15:restartNumberingAfterBreak="0">
    <w:nsid w:val="64BA0FDC"/>
    <w:multiLevelType w:val="hybridMultilevel"/>
    <w:tmpl w:val="6E005974"/>
    <w:lvl w:ilvl="0" w:tplc="AB9C085E">
      <w:numFmt w:val="bullet"/>
      <w:lvlText w:val="•"/>
      <w:lvlJc w:val="left"/>
      <w:pPr>
        <w:ind w:left="345" w:hanging="360"/>
      </w:pPr>
      <w:rPr>
        <w:rFonts w:ascii="Calibri" w:eastAsia="Calibri" w:hAnsi="Calibri" w:cs="Calibri" w:hint="default"/>
        <w:b w:val="0"/>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37" w15:restartNumberingAfterBreak="0">
    <w:nsid w:val="6C2051E3"/>
    <w:multiLevelType w:val="hybridMultilevel"/>
    <w:tmpl w:val="678E1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6987266"/>
    <w:multiLevelType w:val="hybridMultilevel"/>
    <w:tmpl w:val="EE908852"/>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40" w15:restartNumberingAfterBreak="0">
    <w:nsid w:val="77316356"/>
    <w:multiLevelType w:val="hybridMultilevel"/>
    <w:tmpl w:val="EBD884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45695729">
    <w:abstractNumId w:val="7"/>
  </w:num>
  <w:num w:numId="2" w16cid:durableId="78260142">
    <w:abstractNumId w:val="18"/>
  </w:num>
  <w:num w:numId="3" w16cid:durableId="248855413">
    <w:abstractNumId w:val="0"/>
  </w:num>
  <w:num w:numId="4" w16cid:durableId="713698913">
    <w:abstractNumId w:val="1"/>
  </w:num>
  <w:num w:numId="5" w16cid:durableId="1022392263">
    <w:abstractNumId w:val="2"/>
  </w:num>
  <w:num w:numId="6" w16cid:durableId="146362909">
    <w:abstractNumId w:val="11"/>
  </w:num>
  <w:num w:numId="7" w16cid:durableId="320961757">
    <w:abstractNumId w:val="8"/>
  </w:num>
  <w:num w:numId="8" w16cid:durableId="527791315">
    <w:abstractNumId w:val="25"/>
  </w:num>
  <w:num w:numId="9" w16cid:durableId="693112086">
    <w:abstractNumId w:val="22"/>
  </w:num>
  <w:num w:numId="10" w16cid:durableId="1838380322">
    <w:abstractNumId w:val="13"/>
  </w:num>
  <w:num w:numId="11" w16cid:durableId="1461151839">
    <w:abstractNumId w:val="38"/>
  </w:num>
  <w:num w:numId="12" w16cid:durableId="1154950419">
    <w:abstractNumId w:val="33"/>
  </w:num>
  <w:num w:numId="13" w16cid:durableId="470903070">
    <w:abstractNumId w:val="20"/>
  </w:num>
  <w:num w:numId="14" w16cid:durableId="124734704">
    <w:abstractNumId w:val="14"/>
  </w:num>
  <w:num w:numId="15" w16cid:durableId="455832274">
    <w:abstractNumId w:val="23"/>
  </w:num>
  <w:num w:numId="16" w16cid:durableId="1708555802">
    <w:abstractNumId w:val="6"/>
  </w:num>
  <w:num w:numId="17" w16cid:durableId="1460490128">
    <w:abstractNumId w:val="30"/>
  </w:num>
  <w:num w:numId="18" w16cid:durableId="965310642">
    <w:abstractNumId w:val="21"/>
  </w:num>
  <w:num w:numId="19" w16cid:durableId="181016513">
    <w:abstractNumId w:val="31"/>
  </w:num>
  <w:num w:numId="20" w16cid:durableId="902134030">
    <w:abstractNumId w:val="17"/>
  </w:num>
  <w:num w:numId="21" w16cid:durableId="1244561181">
    <w:abstractNumId w:val="10"/>
  </w:num>
  <w:num w:numId="22" w16cid:durableId="678771423">
    <w:abstractNumId w:val="37"/>
  </w:num>
  <w:num w:numId="23" w16cid:durableId="1845778767">
    <w:abstractNumId w:val="9"/>
  </w:num>
  <w:num w:numId="24" w16cid:durableId="417138300">
    <w:abstractNumId w:val="3"/>
  </w:num>
  <w:num w:numId="25" w16cid:durableId="206534387">
    <w:abstractNumId w:val="4"/>
  </w:num>
  <w:num w:numId="26" w16cid:durableId="245236138">
    <w:abstractNumId w:val="24"/>
  </w:num>
  <w:num w:numId="27" w16cid:durableId="300695580">
    <w:abstractNumId w:val="40"/>
  </w:num>
  <w:num w:numId="28" w16cid:durableId="935282337">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237718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0326441">
    <w:abstractNumId w:val="16"/>
  </w:num>
  <w:num w:numId="31" w16cid:durableId="5719752">
    <w:abstractNumId w:val="12"/>
  </w:num>
  <w:num w:numId="32" w16cid:durableId="888300677">
    <w:abstractNumId w:val="29"/>
  </w:num>
  <w:num w:numId="33" w16cid:durableId="746540458">
    <w:abstractNumId w:val="15"/>
  </w:num>
  <w:num w:numId="34" w16cid:durableId="832912483">
    <w:abstractNumId w:val="32"/>
  </w:num>
  <w:num w:numId="35" w16cid:durableId="18199592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77738670">
    <w:abstractNumId w:val="26"/>
  </w:num>
  <w:num w:numId="37" w16cid:durableId="1450467323">
    <w:abstractNumId w:val="39"/>
  </w:num>
  <w:num w:numId="38" w16cid:durableId="1707606264">
    <w:abstractNumId w:val="35"/>
  </w:num>
  <w:num w:numId="39" w16cid:durableId="378433563">
    <w:abstractNumId w:val="5"/>
  </w:num>
  <w:num w:numId="40" w16cid:durableId="1512794858">
    <w:abstractNumId w:val="36"/>
  </w:num>
  <w:num w:numId="41" w16cid:durableId="472604118">
    <w:abstractNumId w:val="34"/>
  </w:num>
  <w:num w:numId="42" w16cid:durableId="165872086">
    <w:abstractNumId w:val="27"/>
  </w:num>
  <w:num w:numId="43" w16cid:durableId="13312176">
    <w:abstractNumId w:val="3"/>
  </w:num>
  <w:num w:numId="44" w16cid:durableId="141634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389D"/>
    <w:rsid w:val="00004375"/>
    <w:rsid w:val="00004E81"/>
    <w:rsid w:val="00010D73"/>
    <w:rsid w:val="0001314D"/>
    <w:rsid w:val="0001443F"/>
    <w:rsid w:val="00016658"/>
    <w:rsid w:val="000167FA"/>
    <w:rsid w:val="00021EB3"/>
    <w:rsid w:val="0003018C"/>
    <w:rsid w:val="000309DF"/>
    <w:rsid w:val="000345E6"/>
    <w:rsid w:val="000371CE"/>
    <w:rsid w:val="00046B4A"/>
    <w:rsid w:val="00047934"/>
    <w:rsid w:val="0005084A"/>
    <w:rsid w:val="00051E72"/>
    <w:rsid w:val="000534AD"/>
    <w:rsid w:val="000539ED"/>
    <w:rsid w:val="00054FA2"/>
    <w:rsid w:val="000564C9"/>
    <w:rsid w:val="00056833"/>
    <w:rsid w:val="00062E4A"/>
    <w:rsid w:val="000670A5"/>
    <w:rsid w:val="000736AB"/>
    <w:rsid w:val="00087DC5"/>
    <w:rsid w:val="000A19BA"/>
    <w:rsid w:val="000A2C09"/>
    <w:rsid w:val="000A6477"/>
    <w:rsid w:val="000A74CB"/>
    <w:rsid w:val="000B12C5"/>
    <w:rsid w:val="000B480F"/>
    <w:rsid w:val="000B6C44"/>
    <w:rsid w:val="000C0039"/>
    <w:rsid w:val="000C11ED"/>
    <w:rsid w:val="000C37FE"/>
    <w:rsid w:val="000C7368"/>
    <w:rsid w:val="000D1AFB"/>
    <w:rsid w:val="000D5663"/>
    <w:rsid w:val="000D5BE5"/>
    <w:rsid w:val="000D5EF6"/>
    <w:rsid w:val="000E0539"/>
    <w:rsid w:val="000E1E4D"/>
    <w:rsid w:val="000F0CA0"/>
    <w:rsid w:val="000F2156"/>
    <w:rsid w:val="000F4D89"/>
    <w:rsid w:val="000F5E3D"/>
    <w:rsid w:val="000F5F5D"/>
    <w:rsid w:val="000F6AF5"/>
    <w:rsid w:val="000F7F3B"/>
    <w:rsid w:val="00100384"/>
    <w:rsid w:val="00104CEA"/>
    <w:rsid w:val="00112288"/>
    <w:rsid w:val="00112BBD"/>
    <w:rsid w:val="0012335E"/>
    <w:rsid w:val="001246DB"/>
    <w:rsid w:val="00126866"/>
    <w:rsid w:val="00130BD2"/>
    <w:rsid w:val="00131078"/>
    <w:rsid w:val="001335C6"/>
    <w:rsid w:val="00133C52"/>
    <w:rsid w:val="00135167"/>
    <w:rsid w:val="001352AB"/>
    <w:rsid w:val="00140B98"/>
    <w:rsid w:val="0014390B"/>
    <w:rsid w:val="0015020E"/>
    <w:rsid w:val="001508F3"/>
    <w:rsid w:val="00154F0E"/>
    <w:rsid w:val="00160EA8"/>
    <w:rsid w:val="001622AF"/>
    <w:rsid w:val="00164BD8"/>
    <w:rsid w:val="00167C80"/>
    <w:rsid w:val="00171319"/>
    <w:rsid w:val="00174486"/>
    <w:rsid w:val="00174503"/>
    <w:rsid w:val="00174541"/>
    <w:rsid w:val="00175FFB"/>
    <w:rsid w:val="00182723"/>
    <w:rsid w:val="0018773E"/>
    <w:rsid w:val="0019095D"/>
    <w:rsid w:val="001A234A"/>
    <w:rsid w:val="001A5909"/>
    <w:rsid w:val="001A6378"/>
    <w:rsid w:val="001B1257"/>
    <w:rsid w:val="001B1415"/>
    <w:rsid w:val="001B484F"/>
    <w:rsid w:val="001B7378"/>
    <w:rsid w:val="001C0302"/>
    <w:rsid w:val="001C032B"/>
    <w:rsid w:val="001C1669"/>
    <w:rsid w:val="001C6C49"/>
    <w:rsid w:val="001D4B64"/>
    <w:rsid w:val="001D5532"/>
    <w:rsid w:val="001D6B50"/>
    <w:rsid w:val="001D6D75"/>
    <w:rsid w:val="001F031D"/>
    <w:rsid w:val="001F16A2"/>
    <w:rsid w:val="001F207B"/>
    <w:rsid w:val="001F6C2D"/>
    <w:rsid w:val="00201D41"/>
    <w:rsid w:val="00207849"/>
    <w:rsid w:val="002103B2"/>
    <w:rsid w:val="00210607"/>
    <w:rsid w:val="00211108"/>
    <w:rsid w:val="00213B82"/>
    <w:rsid w:val="00213C1D"/>
    <w:rsid w:val="0021559E"/>
    <w:rsid w:val="00222A56"/>
    <w:rsid w:val="002247FE"/>
    <w:rsid w:val="00225146"/>
    <w:rsid w:val="00226CB3"/>
    <w:rsid w:val="00227FE8"/>
    <w:rsid w:val="0023285D"/>
    <w:rsid w:val="00240337"/>
    <w:rsid w:val="0024391D"/>
    <w:rsid w:val="002508DC"/>
    <w:rsid w:val="0025352F"/>
    <w:rsid w:val="002539BB"/>
    <w:rsid w:val="00257E77"/>
    <w:rsid w:val="00261B43"/>
    <w:rsid w:val="002635DB"/>
    <w:rsid w:val="0026467A"/>
    <w:rsid w:val="00265864"/>
    <w:rsid w:val="0026784F"/>
    <w:rsid w:val="002708A6"/>
    <w:rsid w:val="00282A21"/>
    <w:rsid w:val="00284FEA"/>
    <w:rsid w:val="002860BF"/>
    <w:rsid w:val="00286C40"/>
    <w:rsid w:val="002943C2"/>
    <w:rsid w:val="002A6748"/>
    <w:rsid w:val="002B0440"/>
    <w:rsid w:val="002B206B"/>
    <w:rsid w:val="002B3171"/>
    <w:rsid w:val="002B3C85"/>
    <w:rsid w:val="002B684C"/>
    <w:rsid w:val="002C1C92"/>
    <w:rsid w:val="002C1E86"/>
    <w:rsid w:val="002C5BB7"/>
    <w:rsid w:val="002C7BDC"/>
    <w:rsid w:val="002D472B"/>
    <w:rsid w:val="002D786D"/>
    <w:rsid w:val="002E1891"/>
    <w:rsid w:val="002E1949"/>
    <w:rsid w:val="002E5D5B"/>
    <w:rsid w:val="002E5DB6"/>
    <w:rsid w:val="002F49B3"/>
    <w:rsid w:val="002F66C4"/>
    <w:rsid w:val="00300F45"/>
    <w:rsid w:val="00304B62"/>
    <w:rsid w:val="0030701D"/>
    <w:rsid w:val="0031456B"/>
    <w:rsid w:val="0033486B"/>
    <w:rsid w:val="00336F0F"/>
    <w:rsid w:val="0034651C"/>
    <w:rsid w:val="003469AB"/>
    <w:rsid w:val="00347262"/>
    <w:rsid w:val="00351652"/>
    <w:rsid w:val="00351867"/>
    <w:rsid w:val="00353B9E"/>
    <w:rsid w:val="00355615"/>
    <w:rsid w:val="0035659B"/>
    <w:rsid w:val="00363B1F"/>
    <w:rsid w:val="0036522E"/>
    <w:rsid w:val="00367396"/>
    <w:rsid w:val="003726C9"/>
    <w:rsid w:val="00374926"/>
    <w:rsid w:val="00375C0A"/>
    <w:rsid w:val="00376169"/>
    <w:rsid w:val="00380B8B"/>
    <w:rsid w:val="00382EC8"/>
    <w:rsid w:val="00383ADD"/>
    <w:rsid w:val="00392166"/>
    <w:rsid w:val="00392E1C"/>
    <w:rsid w:val="00395933"/>
    <w:rsid w:val="003A007F"/>
    <w:rsid w:val="003A01DE"/>
    <w:rsid w:val="003A1779"/>
    <w:rsid w:val="003A1F27"/>
    <w:rsid w:val="003B5EF0"/>
    <w:rsid w:val="003B79E2"/>
    <w:rsid w:val="003C0DE3"/>
    <w:rsid w:val="003C7B78"/>
    <w:rsid w:val="003D47A3"/>
    <w:rsid w:val="003E076D"/>
    <w:rsid w:val="003E18F4"/>
    <w:rsid w:val="003E25E3"/>
    <w:rsid w:val="003E2DA4"/>
    <w:rsid w:val="003E2E35"/>
    <w:rsid w:val="003E4842"/>
    <w:rsid w:val="003E5C47"/>
    <w:rsid w:val="003F5439"/>
    <w:rsid w:val="004076E9"/>
    <w:rsid w:val="00414813"/>
    <w:rsid w:val="0041487A"/>
    <w:rsid w:val="00416DC1"/>
    <w:rsid w:val="0042043D"/>
    <w:rsid w:val="00430C48"/>
    <w:rsid w:val="0043388E"/>
    <w:rsid w:val="00433CB5"/>
    <w:rsid w:val="0044224C"/>
    <w:rsid w:val="00443639"/>
    <w:rsid w:val="00446355"/>
    <w:rsid w:val="0044774A"/>
    <w:rsid w:val="004563DD"/>
    <w:rsid w:val="00460B7D"/>
    <w:rsid w:val="00462440"/>
    <w:rsid w:val="004652D3"/>
    <w:rsid w:val="004657B2"/>
    <w:rsid w:val="00471D36"/>
    <w:rsid w:val="004722C2"/>
    <w:rsid w:val="00476043"/>
    <w:rsid w:val="00484CE2"/>
    <w:rsid w:val="00484E6F"/>
    <w:rsid w:val="00485D17"/>
    <w:rsid w:val="004914CB"/>
    <w:rsid w:val="004930CB"/>
    <w:rsid w:val="00497369"/>
    <w:rsid w:val="004A5D71"/>
    <w:rsid w:val="004B62EF"/>
    <w:rsid w:val="004C01A7"/>
    <w:rsid w:val="004D18E3"/>
    <w:rsid w:val="004D1C0F"/>
    <w:rsid w:val="004D318E"/>
    <w:rsid w:val="004E105E"/>
    <w:rsid w:val="004E6485"/>
    <w:rsid w:val="004E6955"/>
    <w:rsid w:val="004F7A83"/>
    <w:rsid w:val="00503E82"/>
    <w:rsid w:val="00504B83"/>
    <w:rsid w:val="00505644"/>
    <w:rsid w:val="00511E9C"/>
    <w:rsid w:val="00517772"/>
    <w:rsid w:val="00520DBD"/>
    <w:rsid w:val="00525018"/>
    <w:rsid w:val="00526196"/>
    <w:rsid w:val="005263CD"/>
    <w:rsid w:val="0052773A"/>
    <w:rsid w:val="00527AAD"/>
    <w:rsid w:val="00535EF8"/>
    <w:rsid w:val="00547C3A"/>
    <w:rsid w:val="00551462"/>
    <w:rsid w:val="005528BF"/>
    <w:rsid w:val="005540B3"/>
    <w:rsid w:val="00554620"/>
    <w:rsid w:val="0055517D"/>
    <w:rsid w:val="00556BBC"/>
    <w:rsid w:val="005603E9"/>
    <w:rsid w:val="00560F4E"/>
    <w:rsid w:val="00564740"/>
    <w:rsid w:val="00565200"/>
    <w:rsid w:val="00567DE5"/>
    <w:rsid w:val="00567E59"/>
    <w:rsid w:val="00576F0F"/>
    <w:rsid w:val="005805C3"/>
    <w:rsid w:val="00583A1F"/>
    <w:rsid w:val="00585647"/>
    <w:rsid w:val="00585A3D"/>
    <w:rsid w:val="00585C3D"/>
    <w:rsid w:val="00591CC1"/>
    <w:rsid w:val="005974F7"/>
    <w:rsid w:val="00597920"/>
    <w:rsid w:val="005A55B6"/>
    <w:rsid w:val="005A7F30"/>
    <w:rsid w:val="005B65B5"/>
    <w:rsid w:val="005C77DE"/>
    <w:rsid w:val="005D52C0"/>
    <w:rsid w:val="005D6165"/>
    <w:rsid w:val="005D742D"/>
    <w:rsid w:val="005E0503"/>
    <w:rsid w:val="005E1E0C"/>
    <w:rsid w:val="005E2288"/>
    <w:rsid w:val="005E387E"/>
    <w:rsid w:val="005E4B89"/>
    <w:rsid w:val="005E53CE"/>
    <w:rsid w:val="005E721D"/>
    <w:rsid w:val="005F5051"/>
    <w:rsid w:val="005F6A09"/>
    <w:rsid w:val="005F72D5"/>
    <w:rsid w:val="006008A3"/>
    <w:rsid w:val="006057E0"/>
    <w:rsid w:val="006058BB"/>
    <w:rsid w:val="00606B2E"/>
    <w:rsid w:val="00607877"/>
    <w:rsid w:val="006105EA"/>
    <w:rsid w:val="0062483F"/>
    <w:rsid w:val="00632BF9"/>
    <w:rsid w:val="00632F5C"/>
    <w:rsid w:val="00637EE7"/>
    <w:rsid w:val="0064748E"/>
    <w:rsid w:val="00647912"/>
    <w:rsid w:val="0065050C"/>
    <w:rsid w:val="00651F68"/>
    <w:rsid w:val="0065467C"/>
    <w:rsid w:val="0066271B"/>
    <w:rsid w:val="006648CD"/>
    <w:rsid w:val="0066624A"/>
    <w:rsid w:val="00673AF6"/>
    <w:rsid w:val="00674BB2"/>
    <w:rsid w:val="006761FD"/>
    <w:rsid w:val="0067699A"/>
    <w:rsid w:val="0068062A"/>
    <w:rsid w:val="00683118"/>
    <w:rsid w:val="00690571"/>
    <w:rsid w:val="00692070"/>
    <w:rsid w:val="00692DD2"/>
    <w:rsid w:val="006A149B"/>
    <w:rsid w:val="006A4B64"/>
    <w:rsid w:val="006A73FD"/>
    <w:rsid w:val="006B0031"/>
    <w:rsid w:val="006B0653"/>
    <w:rsid w:val="006B162F"/>
    <w:rsid w:val="006B2F2A"/>
    <w:rsid w:val="006B5882"/>
    <w:rsid w:val="006B7D8C"/>
    <w:rsid w:val="006C0DCD"/>
    <w:rsid w:val="006C1D43"/>
    <w:rsid w:val="006C1E40"/>
    <w:rsid w:val="006C761E"/>
    <w:rsid w:val="006D04D6"/>
    <w:rsid w:val="006D39F3"/>
    <w:rsid w:val="006D415B"/>
    <w:rsid w:val="006D4AC3"/>
    <w:rsid w:val="006E0673"/>
    <w:rsid w:val="006E38A2"/>
    <w:rsid w:val="006E6423"/>
    <w:rsid w:val="006F05B1"/>
    <w:rsid w:val="00705188"/>
    <w:rsid w:val="00706853"/>
    <w:rsid w:val="00706B15"/>
    <w:rsid w:val="00706DD4"/>
    <w:rsid w:val="00710D1C"/>
    <w:rsid w:val="007112F6"/>
    <w:rsid w:val="00717756"/>
    <w:rsid w:val="007209B9"/>
    <w:rsid w:val="00723FDC"/>
    <w:rsid w:val="0072474A"/>
    <w:rsid w:val="00725408"/>
    <w:rsid w:val="00725C14"/>
    <w:rsid w:val="0072785A"/>
    <w:rsid w:val="00731440"/>
    <w:rsid w:val="00733D1B"/>
    <w:rsid w:val="00740439"/>
    <w:rsid w:val="0074078D"/>
    <w:rsid w:val="00740888"/>
    <w:rsid w:val="00741E96"/>
    <w:rsid w:val="00744993"/>
    <w:rsid w:val="00747847"/>
    <w:rsid w:val="00750856"/>
    <w:rsid w:val="00750EBA"/>
    <w:rsid w:val="00752F70"/>
    <w:rsid w:val="007676DE"/>
    <w:rsid w:val="00767F4A"/>
    <w:rsid w:val="007712CD"/>
    <w:rsid w:val="00772936"/>
    <w:rsid w:val="00775397"/>
    <w:rsid w:val="0077662D"/>
    <w:rsid w:val="00777992"/>
    <w:rsid w:val="0079013C"/>
    <w:rsid w:val="007927F5"/>
    <w:rsid w:val="00796D2C"/>
    <w:rsid w:val="007A2205"/>
    <w:rsid w:val="007A3EDB"/>
    <w:rsid w:val="007B4259"/>
    <w:rsid w:val="007B4C06"/>
    <w:rsid w:val="007B59D8"/>
    <w:rsid w:val="007C4C5B"/>
    <w:rsid w:val="007C7001"/>
    <w:rsid w:val="007D03C6"/>
    <w:rsid w:val="007D1081"/>
    <w:rsid w:val="007D3843"/>
    <w:rsid w:val="007D39C9"/>
    <w:rsid w:val="007D74F4"/>
    <w:rsid w:val="007D7C11"/>
    <w:rsid w:val="007D7FA4"/>
    <w:rsid w:val="007E0636"/>
    <w:rsid w:val="007E2352"/>
    <w:rsid w:val="007F17F0"/>
    <w:rsid w:val="007F24B6"/>
    <w:rsid w:val="007F5DF0"/>
    <w:rsid w:val="00801BA6"/>
    <w:rsid w:val="008122E8"/>
    <w:rsid w:val="00815D29"/>
    <w:rsid w:val="00831FA2"/>
    <w:rsid w:val="00832733"/>
    <w:rsid w:val="0083680A"/>
    <w:rsid w:val="00842499"/>
    <w:rsid w:val="00842E3A"/>
    <w:rsid w:val="008459E3"/>
    <w:rsid w:val="00847E8A"/>
    <w:rsid w:val="00854281"/>
    <w:rsid w:val="00854B7C"/>
    <w:rsid w:val="00860CF4"/>
    <w:rsid w:val="008664A2"/>
    <w:rsid w:val="0086776E"/>
    <w:rsid w:val="00871E16"/>
    <w:rsid w:val="00874365"/>
    <w:rsid w:val="0087562D"/>
    <w:rsid w:val="00875E5A"/>
    <w:rsid w:val="008805AA"/>
    <w:rsid w:val="00881E62"/>
    <w:rsid w:val="0088310B"/>
    <w:rsid w:val="00883FF4"/>
    <w:rsid w:val="008857BF"/>
    <w:rsid w:val="00886859"/>
    <w:rsid w:val="008914AF"/>
    <w:rsid w:val="00897BDF"/>
    <w:rsid w:val="008A1E97"/>
    <w:rsid w:val="008A3783"/>
    <w:rsid w:val="008B1FC8"/>
    <w:rsid w:val="008B37FD"/>
    <w:rsid w:val="008B4721"/>
    <w:rsid w:val="008B4B97"/>
    <w:rsid w:val="008B6767"/>
    <w:rsid w:val="008B67E9"/>
    <w:rsid w:val="008C1144"/>
    <w:rsid w:val="008C756B"/>
    <w:rsid w:val="008D1317"/>
    <w:rsid w:val="008E0DE5"/>
    <w:rsid w:val="008F28B1"/>
    <w:rsid w:val="008F3CD8"/>
    <w:rsid w:val="008F687C"/>
    <w:rsid w:val="008F689E"/>
    <w:rsid w:val="008F7B5F"/>
    <w:rsid w:val="0090455C"/>
    <w:rsid w:val="00906BD1"/>
    <w:rsid w:val="009103BD"/>
    <w:rsid w:val="009105E1"/>
    <w:rsid w:val="00923596"/>
    <w:rsid w:val="009246DD"/>
    <w:rsid w:val="009330C7"/>
    <w:rsid w:val="0093431C"/>
    <w:rsid w:val="00941128"/>
    <w:rsid w:val="00942D93"/>
    <w:rsid w:val="00943DA7"/>
    <w:rsid w:val="009454DE"/>
    <w:rsid w:val="00945FE6"/>
    <w:rsid w:val="00947939"/>
    <w:rsid w:val="009504A5"/>
    <w:rsid w:val="00955B20"/>
    <w:rsid w:val="00956EC5"/>
    <w:rsid w:val="00964DE6"/>
    <w:rsid w:val="0096628D"/>
    <w:rsid w:val="009662B2"/>
    <w:rsid w:val="00971485"/>
    <w:rsid w:val="00980B3C"/>
    <w:rsid w:val="0098483C"/>
    <w:rsid w:val="00990253"/>
    <w:rsid w:val="00990DB4"/>
    <w:rsid w:val="0099166D"/>
    <w:rsid w:val="009944D6"/>
    <w:rsid w:val="009958CB"/>
    <w:rsid w:val="009A0D66"/>
    <w:rsid w:val="009B271F"/>
    <w:rsid w:val="009B2E9E"/>
    <w:rsid w:val="009B2F7D"/>
    <w:rsid w:val="009B31B2"/>
    <w:rsid w:val="009B3956"/>
    <w:rsid w:val="009C54FA"/>
    <w:rsid w:val="009C723F"/>
    <w:rsid w:val="009D0487"/>
    <w:rsid w:val="009D102B"/>
    <w:rsid w:val="009D1FFB"/>
    <w:rsid w:val="009D22EB"/>
    <w:rsid w:val="009D42CC"/>
    <w:rsid w:val="009D7632"/>
    <w:rsid w:val="009E2097"/>
    <w:rsid w:val="009E4975"/>
    <w:rsid w:val="009F0ED6"/>
    <w:rsid w:val="009F477B"/>
    <w:rsid w:val="009F4F05"/>
    <w:rsid w:val="009F6C42"/>
    <w:rsid w:val="00A023CC"/>
    <w:rsid w:val="00A04A33"/>
    <w:rsid w:val="00A11795"/>
    <w:rsid w:val="00A11AC5"/>
    <w:rsid w:val="00A11DB1"/>
    <w:rsid w:val="00A13318"/>
    <w:rsid w:val="00A15AF4"/>
    <w:rsid w:val="00A174A1"/>
    <w:rsid w:val="00A211F7"/>
    <w:rsid w:val="00A22FFC"/>
    <w:rsid w:val="00A25F1B"/>
    <w:rsid w:val="00A31FDE"/>
    <w:rsid w:val="00A32674"/>
    <w:rsid w:val="00A32D87"/>
    <w:rsid w:val="00A403C5"/>
    <w:rsid w:val="00A41940"/>
    <w:rsid w:val="00A41BEA"/>
    <w:rsid w:val="00A44878"/>
    <w:rsid w:val="00A47AA5"/>
    <w:rsid w:val="00A552D6"/>
    <w:rsid w:val="00A5614F"/>
    <w:rsid w:val="00A57F54"/>
    <w:rsid w:val="00A604F7"/>
    <w:rsid w:val="00A6054A"/>
    <w:rsid w:val="00A6464D"/>
    <w:rsid w:val="00A65DF8"/>
    <w:rsid w:val="00A672DF"/>
    <w:rsid w:val="00A7145B"/>
    <w:rsid w:val="00A722C3"/>
    <w:rsid w:val="00A727A8"/>
    <w:rsid w:val="00A74F4F"/>
    <w:rsid w:val="00A76733"/>
    <w:rsid w:val="00A90F34"/>
    <w:rsid w:val="00A91C14"/>
    <w:rsid w:val="00AA69EE"/>
    <w:rsid w:val="00AA6CCD"/>
    <w:rsid w:val="00AB2C1F"/>
    <w:rsid w:val="00AB3F38"/>
    <w:rsid w:val="00AC05AE"/>
    <w:rsid w:val="00AC62CF"/>
    <w:rsid w:val="00AD07E7"/>
    <w:rsid w:val="00AD28CB"/>
    <w:rsid w:val="00AD540E"/>
    <w:rsid w:val="00AD5F97"/>
    <w:rsid w:val="00AE5EA7"/>
    <w:rsid w:val="00AE6A54"/>
    <w:rsid w:val="00AE7E0A"/>
    <w:rsid w:val="00AF486F"/>
    <w:rsid w:val="00AF52DE"/>
    <w:rsid w:val="00B00B0E"/>
    <w:rsid w:val="00B037E8"/>
    <w:rsid w:val="00B03CC7"/>
    <w:rsid w:val="00B122F3"/>
    <w:rsid w:val="00B2311E"/>
    <w:rsid w:val="00B23FD6"/>
    <w:rsid w:val="00B24A21"/>
    <w:rsid w:val="00B31B50"/>
    <w:rsid w:val="00B325B9"/>
    <w:rsid w:val="00B33F7A"/>
    <w:rsid w:val="00B353E9"/>
    <w:rsid w:val="00B36274"/>
    <w:rsid w:val="00B36800"/>
    <w:rsid w:val="00B419CF"/>
    <w:rsid w:val="00B51682"/>
    <w:rsid w:val="00B671DC"/>
    <w:rsid w:val="00B706A9"/>
    <w:rsid w:val="00B77A44"/>
    <w:rsid w:val="00B833F2"/>
    <w:rsid w:val="00B85D3F"/>
    <w:rsid w:val="00B87A3D"/>
    <w:rsid w:val="00B9087E"/>
    <w:rsid w:val="00B90CAE"/>
    <w:rsid w:val="00B915B8"/>
    <w:rsid w:val="00B92B95"/>
    <w:rsid w:val="00B96A19"/>
    <w:rsid w:val="00BA2376"/>
    <w:rsid w:val="00BA532D"/>
    <w:rsid w:val="00BB38A7"/>
    <w:rsid w:val="00BB6BE2"/>
    <w:rsid w:val="00BC02B3"/>
    <w:rsid w:val="00BC7384"/>
    <w:rsid w:val="00BD0C93"/>
    <w:rsid w:val="00BD1DD1"/>
    <w:rsid w:val="00BD1EB2"/>
    <w:rsid w:val="00BD5445"/>
    <w:rsid w:val="00BE3423"/>
    <w:rsid w:val="00BE52DF"/>
    <w:rsid w:val="00BE6544"/>
    <w:rsid w:val="00BF139D"/>
    <w:rsid w:val="00BF3054"/>
    <w:rsid w:val="00BF3EFE"/>
    <w:rsid w:val="00BF4919"/>
    <w:rsid w:val="00BF4A50"/>
    <w:rsid w:val="00C01F45"/>
    <w:rsid w:val="00C0754E"/>
    <w:rsid w:val="00C07B27"/>
    <w:rsid w:val="00C10E03"/>
    <w:rsid w:val="00C15AA7"/>
    <w:rsid w:val="00C231BE"/>
    <w:rsid w:val="00C243CD"/>
    <w:rsid w:val="00C24770"/>
    <w:rsid w:val="00C33D57"/>
    <w:rsid w:val="00C3593E"/>
    <w:rsid w:val="00C3692A"/>
    <w:rsid w:val="00C404AE"/>
    <w:rsid w:val="00C410EF"/>
    <w:rsid w:val="00C43242"/>
    <w:rsid w:val="00C47403"/>
    <w:rsid w:val="00C51601"/>
    <w:rsid w:val="00C52FC2"/>
    <w:rsid w:val="00C572D7"/>
    <w:rsid w:val="00C61D88"/>
    <w:rsid w:val="00C711D2"/>
    <w:rsid w:val="00C728F6"/>
    <w:rsid w:val="00C807AE"/>
    <w:rsid w:val="00C85681"/>
    <w:rsid w:val="00C9066B"/>
    <w:rsid w:val="00C946EB"/>
    <w:rsid w:val="00CA400E"/>
    <w:rsid w:val="00CA60C0"/>
    <w:rsid w:val="00CB5774"/>
    <w:rsid w:val="00CB5D21"/>
    <w:rsid w:val="00CC066E"/>
    <w:rsid w:val="00CC34E5"/>
    <w:rsid w:val="00CC6D2D"/>
    <w:rsid w:val="00CC72EB"/>
    <w:rsid w:val="00CD05C5"/>
    <w:rsid w:val="00CD4229"/>
    <w:rsid w:val="00CE113A"/>
    <w:rsid w:val="00CE126E"/>
    <w:rsid w:val="00CE34C1"/>
    <w:rsid w:val="00CE4CDA"/>
    <w:rsid w:val="00CF00AC"/>
    <w:rsid w:val="00CF2CD9"/>
    <w:rsid w:val="00CF2DCA"/>
    <w:rsid w:val="00CF5402"/>
    <w:rsid w:val="00D02160"/>
    <w:rsid w:val="00D0520A"/>
    <w:rsid w:val="00D1518D"/>
    <w:rsid w:val="00D23FCF"/>
    <w:rsid w:val="00D2420C"/>
    <w:rsid w:val="00D259D5"/>
    <w:rsid w:val="00D26444"/>
    <w:rsid w:val="00D35B91"/>
    <w:rsid w:val="00D3615C"/>
    <w:rsid w:val="00D37AD1"/>
    <w:rsid w:val="00D4191E"/>
    <w:rsid w:val="00D5077F"/>
    <w:rsid w:val="00D51CD2"/>
    <w:rsid w:val="00D5404E"/>
    <w:rsid w:val="00D5428C"/>
    <w:rsid w:val="00D566BB"/>
    <w:rsid w:val="00D572E2"/>
    <w:rsid w:val="00D57BF2"/>
    <w:rsid w:val="00D61195"/>
    <w:rsid w:val="00D61226"/>
    <w:rsid w:val="00D6154E"/>
    <w:rsid w:val="00D646B2"/>
    <w:rsid w:val="00D720B9"/>
    <w:rsid w:val="00D7321D"/>
    <w:rsid w:val="00D73AB4"/>
    <w:rsid w:val="00D805D4"/>
    <w:rsid w:val="00D80C9F"/>
    <w:rsid w:val="00D81C29"/>
    <w:rsid w:val="00D823C6"/>
    <w:rsid w:val="00D91878"/>
    <w:rsid w:val="00D920A3"/>
    <w:rsid w:val="00D9743E"/>
    <w:rsid w:val="00D977C5"/>
    <w:rsid w:val="00DA7EDD"/>
    <w:rsid w:val="00DB13F1"/>
    <w:rsid w:val="00DB1AAB"/>
    <w:rsid w:val="00DB215F"/>
    <w:rsid w:val="00DB71F1"/>
    <w:rsid w:val="00DC08C8"/>
    <w:rsid w:val="00DC09F0"/>
    <w:rsid w:val="00DC2473"/>
    <w:rsid w:val="00DC2E36"/>
    <w:rsid w:val="00DC72C7"/>
    <w:rsid w:val="00DD1F91"/>
    <w:rsid w:val="00DD463E"/>
    <w:rsid w:val="00DD704B"/>
    <w:rsid w:val="00DE0AB9"/>
    <w:rsid w:val="00DE2294"/>
    <w:rsid w:val="00DE5349"/>
    <w:rsid w:val="00DE7661"/>
    <w:rsid w:val="00DE791F"/>
    <w:rsid w:val="00DF0084"/>
    <w:rsid w:val="00DF7B0B"/>
    <w:rsid w:val="00E03443"/>
    <w:rsid w:val="00E0348A"/>
    <w:rsid w:val="00E0597F"/>
    <w:rsid w:val="00E05E12"/>
    <w:rsid w:val="00E06895"/>
    <w:rsid w:val="00E12CB4"/>
    <w:rsid w:val="00E14FE7"/>
    <w:rsid w:val="00E15081"/>
    <w:rsid w:val="00E171B4"/>
    <w:rsid w:val="00E307FA"/>
    <w:rsid w:val="00E323BE"/>
    <w:rsid w:val="00E34D43"/>
    <w:rsid w:val="00E37236"/>
    <w:rsid w:val="00E455B8"/>
    <w:rsid w:val="00E5247C"/>
    <w:rsid w:val="00E5540D"/>
    <w:rsid w:val="00E60892"/>
    <w:rsid w:val="00E61183"/>
    <w:rsid w:val="00E6152A"/>
    <w:rsid w:val="00E6559D"/>
    <w:rsid w:val="00E674BE"/>
    <w:rsid w:val="00E6769B"/>
    <w:rsid w:val="00E72F8E"/>
    <w:rsid w:val="00E73B87"/>
    <w:rsid w:val="00E74814"/>
    <w:rsid w:val="00E74848"/>
    <w:rsid w:val="00E748D5"/>
    <w:rsid w:val="00E7672F"/>
    <w:rsid w:val="00E82ABC"/>
    <w:rsid w:val="00E8420A"/>
    <w:rsid w:val="00E8745B"/>
    <w:rsid w:val="00EA0230"/>
    <w:rsid w:val="00EA28E1"/>
    <w:rsid w:val="00EA2DCA"/>
    <w:rsid w:val="00EA358E"/>
    <w:rsid w:val="00EA50F6"/>
    <w:rsid w:val="00EB0B8B"/>
    <w:rsid w:val="00EB2A39"/>
    <w:rsid w:val="00EB76B0"/>
    <w:rsid w:val="00EC0DFD"/>
    <w:rsid w:val="00EC303F"/>
    <w:rsid w:val="00EC583B"/>
    <w:rsid w:val="00ED03F7"/>
    <w:rsid w:val="00ED65F7"/>
    <w:rsid w:val="00EE2CF3"/>
    <w:rsid w:val="00EF617D"/>
    <w:rsid w:val="00F04C4F"/>
    <w:rsid w:val="00F07F9B"/>
    <w:rsid w:val="00F10A57"/>
    <w:rsid w:val="00F1445C"/>
    <w:rsid w:val="00F17A3F"/>
    <w:rsid w:val="00F2100B"/>
    <w:rsid w:val="00F21F17"/>
    <w:rsid w:val="00F25812"/>
    <w:rsid w:val="00F2677F"/>
    <w:rsid w:val="00F35E5A"/>
    <w:rsid w:val="00F373B9"/>
    <w:rsid w:val="00F37726"/>
    <w:rsid w:val="00F37F90"/>
    <w:rsid w:val="00F4020B"/>
    <w:rsid w:val="00F43473"/>
    <w:rsid w:val="00F52FF5"/>
    <w:rsid w:val="00F645F8"/>
    <w:rsid w:val="00F72201"/>
    <w:rsid w:val="00F7268E"/>
    <w:rsid w:val="00F74555"/>
    <w:rsid w:val="00F800D7"/>
    <w:rsid w:val="00F8229C"/>
    <w:rsid w:val="00F822EE"/>
    <w:rsid w:val="00F833A3"/>
    <w:rsid w:val="00F9157E"/>
    <w:rsid w:val="00F92A96"/>
    <w:rsid w:val="00F95EBA"/>
    <w:rsid w:val="00F97F53"/>
    <w:rsid w:val="00FA0937"/>
    <w:rsid w:val="00FA113A"/>
    <w:rsid w:val="00FA166C"/>
    <w:rsid w:val="00FA6381"/>
    <w:rsid w:val="00FA6860"/>
    <w:rsid w:val="00FB18DD"/>
    <w:rsid w:val="00FB1989"/>
    <w:rsid w:val="00FB410D"/>
    <w:rsid w:val="00FB619F"/>
    <w:rsid w:val="00FB79E4"/>
    <w:rsid w:val="00FC095E"/>
    <w:rsid w:val="00FC2222"/>
    <w:rsid w:val="00FC2F40"/>
    <w:rsid w:val="00FC4A7C"/>
    <w:rsid w:val="00FC5839"/>
    <w:rsid w:val="00FC5A91"/>
    <w:rsid w:val="00FC6DFA"/>
    <w:rsid w:val="00FC70BB"/>
    <w:rsid w:val="00FC7FCD"/>
    <w:rsid w:val="00FD22B9"/>
    <w:rsid w:val="00FD4C5B"/>
    <w:rsid w:val="00FD59E1"/>
    <w:rsid w:val="00FD6CF1"/>
    <w:rsid w:val="00FD7F6E"/>
    <w:rsid w:val="00FE1FB6"/>
    <w:rsid w:val="00FF2CA8"/>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D64A77"/>
  <w15:docId w15:val="{4E54BFA7-9108-402A-B5D2-44C9202B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F4F05"/>
  </w:style>
  <w:style w:type="paragraph" w:styleId="Titolo1">
    <w:name w:val="heading 1"/>
    <w:basedOn w:val="Normale"/>
    <w:next w:val="Normale"/>
    <w:link w:val="Titolo1Carattere"/>
    <w:uiPriority w:val="9"/>
    <w:qFormat/>
    <w:rsid w:val="00E748D5"/>
    <w:pPr>
      <w:keepNext/>
      <w:spacing w:before="240" w:after="60"/>
      <w:outlineLvl w:val="0"/>
    </w:pPr>
    <w:rPr>
      <w:rFonts w:ascii="Arial" w:hAnsi="Arial"/>
      <w:b/>
      <w:kern w:val="28"/>
      <w:sz w:val="28"/>
    </w:rPr>
  </w:style>
  <w:style w:type="paragraph" w:styleId="Titolo2">
    <w:name w:val="heading 2"/>
    <w:basedOn w:val="Normale"/>
    <w:next w:val="Normale"/>
    <w:link w:val="Titolo2Carattere"/>
    <w:uiPriority w:val="9"/>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link w:val="Titolo3Carattere"/>
    <w:uiPriority w:val="9"/>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link w:val="Titolo4Carattere"/>
    <w:uiPriority w:val="9"/>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link w:val="Titolo5Carattere"/>
    <w:uiPriority w:val="9"/>
    <w:qFormat/>
    <w:rsid w:val="00E748D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link w:val="Titolo6Caratter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link w:val="Titolo7Carattere"/>
    <w:uiPriority w:val="9"/>
    <w:qFormat/>
    <w:rsid w:val="00E748D5"/>
    <w:pPr>
      <w:keepNext/>
      <w:ind w:right="1133"/>
      <w:jc w:val="center"/>
      <w:outlineLvl w:val="6"/>
    </w:pPr>
    <w:rPr>
      <w:b/>
      <w:sz w:val="24"/>
    </w:rPr>
  </w:style>
  <w:style w:type="paragraph" w:styleId="Titolo8">
    <w:name w:val="heading 8"/>
    <w:basedOn w:val="Normale"/>
    <w:next w:val="Normale"/>
    <w:link w:val="Titolo8Carattere"/>
    <w:uiPriority w:val="9"/>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link w:val="Titolo9Carattere"/>
    <w:uiPriority w:val="9"/>
    <w:qFormat/>
    <w:rsid w:val="00E748D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E748D5"/>
    <w:pPr>
      <w:tabs>
        <w:tab w:val="center" w:pos="4819"/>
        <w:tab w:val="right" w:pos="9638"/>
      </w:tabs>
    </w:pPr>
  </w:style>
  <w:style w:type="character" w:styleId="Numeropagina">
    <w:name w:val="page number"/>
    <w:basedOn w:val="Carpredefinitoparagrafo"/>
    <w:rsid w:val="00E748D5"/>
  </w:style>
  <w:style w:type="character" w:styleId="Collegamentoipertestuale">
    <w:name w:val="Hyperlink"/>
    <w:uiPriority w:val="99"/>
    <w:rsid w:val="00E748D5"/>
    <w:rPr>
      <w:color w:val="0000FF"/>
      <w:u w:val="single"/>
    </w:rPr>
  </w:style>
  <w:style w:type="paragraph" w:customStyle="1" w:styleId="Corpodeltesto1">
    <w:name w:val="Corpo del testo1"/>
    <w:basedOn w:val="Normale"/>
    <w:rsid w:val="00E748D5"/>
    <w:pPr>
      <w:ind w:right="1133"/>
      <w:jc w:val="both"/>
    </w:pPr>
    <w:rPr>
      <w:sz w:val="22"/>
    </w:rPr>
  </w:style>
  <w:style w:type="paragraph" w:styleId="Testonotaapidipagina">
    <w:name w:val="footnote text"/>
    <w:basedOn w:val="Normale"/>
    <w:semiHidden/>
    <w:rsid w:val="00E748D5"/>
  </w:style>
  <w:style w:type="character" w:styleId="Rimandonotaapidipagina">
    <w:name w:val="footnote reference"/>
    <w:semiHidden/>
    <w:rsid w:val="00E748D5"/>
    <w:rPr>
      <w:vertAlign w:val="superscript"/>
    </w:rPr>
  </w:style>
  <w:style w:type="paragraph" w:styleId="Intestazione">
    <w:name w:val="header"/>
    <w:basedOn w:val="Normale"/>
    <w:link w:val="IntestazioneCarattere"/>
    <w:uiPriority w:val="99"/>
    <w:rsid w:val="00E748D5"/>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375C0A"/>
    <w:pPr>
      <w:autoSpaceDE w:val="0"/>
      <w:autoSpaceDN w:val="0"/>
      <w:adjustRightInd w:val="0"/>
    </w:pPr>
    <w:rPr>
      <w:rFonts w:ascii="Arial Narrow" w:eastAsia="MS Mincho" w:hAnsi="Arial Narrow" w:cs="Arial Narrow"/>
      <w:color w:val="000000"/>
      <w:sz w:val="24"/>
      <w:szCs w:val="24"/>
      <w:lang w:eastAsia="ja-JP"/>
    </w:rPr>
  </w:style>
  <w:style w:type="character" w:customStyle="1" w:styleId="Titolo60">
    <w:name w:val="Titolo #6_"/>
    <w:link w:val="Titolo61"/>
    <w:rsid w:val="00375C0A"/>
    <w:rPr>
      <w:rFonts w:ascii="Arial" w:eastAsia="Arial" w:hAnsi="Arial" w:cs="Arial"/>
      <w:b/>
      <w:bCs/>
      <w:sz w:val="18"/>
      <w:szCs w:val="18"/>
      <w:shd w:val="clear" w:color="auto" w:fill="FFFFFF"/>
    </w:rPr>
  </w:style>
  <w:style w:type="paragraph" w:customStyle="1" w:styleId="Titolo61">
    <w:name w:val="Titolo #6"/>
    <w:basedOn w:val="Normale"/>
    <w:link w:val="Titolo60"/>
    <w:rsid w:val="00375C0A"/>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96628D"/>
    <w:pPr>
      <w:suppressAutoHyphens/>
      <w:autoSpaceDN w:val="0"/>
      <w:spacing w:after="200" w:line="276" w:lineRule="auto"/>
      <w:textAlignment w:val="baseline"/>
    </w:pPr>
    <w:rPr>
      <w:rFonts w:ascii="Calibri" w:eastAsia="SimSun" w:hAnsi="Calibri" w:cs="F"/>
      <w:kern w:val="3"/>
      <w:sz w:val="22"/>
      <w:szCs w:val="22"/>
      <w:lang w:eastAsia="en-US"/>
    </w:rPr>
  </w:style>
  <w:style w:type="character" w:customStyle="1" w:styleId="IntestazioneCarattere">
    <w:name w:val="Intestazione Carattere"/>
    <w:basedOn w:val="Carpredefinitoparagrafo"/>
    <w:link w:val="Intestazione"/>
    <w:uiPriority w:val="99"/>
    <w:rsid w:val="00E307FA"/>
  </w:style>
  <w:style w:type="paragraph" w:customStyle="1" w:styleId="CorpoA">
    <w:name w:val="Corpo A"/>
    <w:rsid w:val="00E307FA"/>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Nessuno">
    <w:name w:val="Nessuno"/>
    <w:rsid w:val="00E307FA"/>
  </w:style>
  <w:style w:type="character" w:customStyle="1" w:styleId="Hyperlink0">
    <w:name w:val="Hyperlink.0"/>
    <w:rsid w:val="00E307FA"/>
    <w:rPr>
      <w:rFonts w:ascii="Times New Roman" w:eastAsia="Times New Roman" w:hAnsi="Times New Roman" w:cs="Times New Roman"/>
      <w:b/>
      <w:bCs/>
      <w:sz w:val="20"/>
      <w:szCs w:val="20"/>
      <w:u w:val="single"/>
      <w:lang w:val="it-IT"/>
    </w:rPr>
  </w:style>
  <w:style w:type="paragraph" w:customStyle="1" w:styleId="Didefault">
    <w:name w:val="Di default"/>
    <w:rsid w:val="00E307FA"/>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Titolo1Carattere">
    <w:name w:val="Titolo 1 Carattere"/>
    <w:basedOn w:val="Carpredefinitoparagrafo"/>
    <w:link w:val="Titolo1"/>
    <w:uiPriority w:val="9"/>
    <w:rsid w:val="00E6769B"/>
    <w:rPr>
      <w:rFonts w:ascii="Arial" w:hAnsi="Arial"/>
      <w:b/>
      <w:kern w:val="28"/>
      <w:sz w:val="28"/>
    </w:rPr>
  </w:style>
  <w:style w:type="character" w:customStyle="1" w:styleId="Titolo2Carattere">
    <w:name w:val="Titolo 2 Carattere"/>
    <w:basedOn w:val="Carpredefinitoparagrafo"/>
    <w:link w:val="Titolo2"/>
    <w:uiPriority w:val="9"/>
    <w:rsid w:val="00E6769B"/>
    <w:rPr>
      <w:b/>
      <w:shd w:val="pct10" w:color="auto" w:fill="auto"/>
    </w:rPr>
  </w:style>
  <w:style w:type="character" w:customStyle="1" w:styleId="Titolo3Carattere">
    <w:name w:val="Titolo 3 Carattere"/>
    <w:basedOn w:val="Carpredefinitoparagrafo"/>
    <w:link w:val="Titolo3"/>
    <w:uiPriority w:val="9"/>
    <w:rsid w:val="00E6769B"/>
    <w:rPr>
      <w:rFonts w:ascii="Arial" w:hAnsi="Arial"/>
      <w:b/>
      <w:sz w:val="36"/>
      <w:shd w:val="pct10" w:color="auto" w:fill="auto"/>
    </w:rPr>
  </w:style>
  <w:style w:type="character" w:customStyle="1" w:styleId="Titolo4Carattere">
    <w:name w:val="Titolo 4 Carattere"/>
    <w:basedOn w:val="Carpredefinitoparagrafo"/>
    <w:link w:val="Titolo4"/>
    <w:uiPriority w:val="9"/>
    <w:rsid w:val="00E6769B"/>
    <w:rPr>
      <w:rFonts w:ascii="Arial" w:hAnsi="Arial"/>
      <w:sz w:val="32"/>
      <w:shd w:val="pct10" w:color="auto" w:fill="auto"/>
    </w:rPr>
  </w:style>
  <w:style w:type="character" w:customStyle="1" w:styleId="Titolo5Carattere">
    <w:name w:val="Titolo 5 Carattere"/>
    <w:basedOn w:val="Carpredefinitoparagrafo"/>
    <w:link w:val="Titolo5"/>
    <w:uiPriority w:val="9"/>
    <w:rsid w:val="00E6769B"/>
    <w:rPr>
      <w:b/>
      <w:shd w:val="pct10" w:color="auto" w:fill="auto"/>
    </w:rPr>
  </w:style>
  <w:style w:type="character" w:customStyle="1" w:styleId="Titolo6Carattere">
    <w:name w:val="Titolo 6 Carattere"/>
    <w:basedOn w:val="Carpredefinitoparagrafo"/>
    <w:link w:val="Titolo6"/>
    <w:rsid w:val="00E6769B"/>
    <w:rPr>
      <w:rFonts w:ascii="Arial" w:hAnsi="Arial"/>
      <w:b/>
      <w:sz w:val="32"/>
      <w:shd w:val="pct10" w:color="auto" w:fill="auto"/>
    </w:rPr>
  </w:style>
  <w:style w:type="character" w:customStyle="1" w:styleId="Titolo7Carattere">
    <w:name w:val="Titolo 7 Carattere"/>
    <w:basedOn w:val="Carpredefinitoparagrafo"/>
    <w:link w:val="Titolo7"/>
    <w:uiPriority w:val="9"/>
    <w:rsid w:val="00E6769B"/>
    <w:rPr>
      <w:b/>
      <w:sz w:val="24"/>
    </w:rPr>
  </w:style>
  <w:style w:type="character" w:customStyle="1" w:styleId="Titolo8Carattere">
    <w:name w:val="Titolo 8 Carattere"/>
    <w:basedOn w:val="Carpredefinitoparagrafo"/>
    <w:link w:val="Titolo8"/>
    <w:uiPriority w:val="9"/>
    <w:rsid w:val="00E6769B"/>
    <w:rPr>
      <w:sz w:val="28"/>
      <w:shd w:val="pct10" w:color="auto" w:fill="auto"/>
    </w:rPr>
  </w:style>
  <w:style w:type="character" w:customStyle="1" w:styleId="Titolo9Carattere">
    <w:name w:val="Titolo 9 Carattere"/>
    <w:basedOn w:val="Carpredefinitoparagrafo"/>
    <w:link w:val="Titolo9"/>
    <w:uiPriority w:val="9"/>
    <w:rsid w:val="00E6769B"/>
    <w:rPr>
      <w:b/>
      <w:bCs/>
      <w:sz w:val="22"/>
    </w:rPr>
  </w:style>
  <w:style w:type="character" w:customStyle="1" w:styleId="PidipaginaCarattere">
    <w:name w:val="Piè di pagina Carattere"/>
    <w:basedOn w:val="Carpredefinitoparagrafo"/>
    <w:link w:val="Pidipagina"/>
    <w:uiPriority w:val="99"/>
    <w:rsid w:val="00E6769B"/>
  </w:style>
  <w:style w:type="character" w:customStyle="1" w:styleId="TestofumettoCarattere">
    <w:name w:val="Testo fumetto Carattere"/>
    <w:basedOn w:val="Carpredefinitoparagrafo"/>
    <w:link w:val="Testofumetto"/>
    <w:uiPriority w:val="99"/>
    <w:semiHidden/>
    <w:rsid w:val="00E6769B"/>
    <w:rPr>
      <w:rFonts w:ascii="Tahoma" w:hAnsi="Tahoma" w:cs="Tahoma"/>
      <w:sz w:val="16"/>
      <w:szCs w:val="16"/>
    </w:rPr>
  </w:style>
  <w:style w:type="character" w:styleId="Menzionenonrisolta">
    <w:name w:val="Unresolved Mention"/>
    <w:basedOn w:val="Carpredefinitoparagrafo"/>
    <w:uiPriority w:val="99"/>
    <w:semiHidden/>
    <w:unhideWhenUsed/>
    <w:rsid w:val="00E67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2760">
      <w:bodyDiv w:val="1"/>
      <w:marLeft w:val="0"/>
      <w:marRight w:val="0"/>
      <w:marTop w:val="0"/>
      <w:marBottom w:val="0"/>
      <w:divBdr>
        <w:top w:val="none" w:sz="0" w:space="0" w:color="auto"/>
        <w:left w:val="none" w:sz="0" w:space="0" w:color="auto"/>
        <w:bottom w:val="none" w:sz="0" w:space="0" w:color="auto"/>
        <w:right w:val="none" w:sz="0" w:space="0" w:color="auto"/>
      </w:divBdr>
    </w:div>
    <w:div w:id="74909878">
      <w:bodyDiv w:val="1"/>
      <w:marLeft w:val="0"/>
      <w:marRight w:val="0"/>
      <w:marTop w:val="0"/>
      <w:marBottom w:val="0"/>
      <w:divBdr>
        <w:top w:val="none" w:sz="0" w:space="0" w:color="auto"/>
        <w:left w:val="none" w:sz="0" w:space="0" w:color="auto"/>
        <w:bottom w:val="none" w:sz="0" w:space="0" w:color="auto"/>
        <w:right w:val="none" w:sz="0" w:space="0" w:color="auto"/>
      </w:divBdr>
    </w:div>
    <w:div w:id="104732434">
      <w:bodyDiv w:val="1"/>
      <w:marLeft w:val="0"/>
      <w:marRight w:val="0"/>
      <w:marTop w:val="0"/>
      <w:marBottom w:val="0"/>
      <w:divBdr>
        <w:top w:val="none" w:sz="0" w:space="0" w:color="auto"/>
        <w:left w:val="none" w:sz="0" w:space="0" w:color="auto"/>
        <w:bottom w:val="none" w:sz="0" w:space="0" w:color="auto"/>
        <w:right w:val="none" w:sz="0" w:space="0" w:color="auto"/>
      </w:divBdr>
    </w:div>
    <w:div w:id="172303457">
      <w:bodyDiv w:val="1"/>
      <w:marLeft w:val="0"/>
      <w:marRight w:val="0"/>
      <w:marTop w:val="0"/>
      <w:marBottom w:val="0"/>
      <w:divBdr>
        <w:top w:val="none" w:sz="0" w:space="0" w:color="auto"/>
        <w:left w:val="none" w:sz="0" w:space="0" w:color="auto"/>
        <w:bottom w:val="none" w:sz="0" w:space="0" w:color="auto"/>
        <w:right w:val="none" w:sz="0" w:space="0" w:color="auto"/>
      </w:divBdr>
    </w:div>
    <w:div w:id="196622730">
      <w:bodyDiv w:val="1"/>
      <w:marLeft w:val="0"/>
      <w:marRight w:val="0"/>
      <w:marTop w:val="0"/>
      <w:marBottom w:val="0"/>
      <w:divBdr>
        <w:top w:val="none" w:sz="0" w:space="0" w:color="auto"/>
        <w:left w:val="none" w:sz="0" w:space="0" w:color="auto"/>
        <w:bottom w:val="none" w:sz="0" w:space="0" w:color="auto"/>
        <w:right w:val="none" w:sz="0" w:space="0" w:color="auto"/>
      </w:divBdr>
    </w:div>
    <w:div w:id="392897673">
      <w:bodyDiv w:val="1"/>
      <w:marLeft w:val="0"/>
      <w:marRight w:val="0"/>
      <w:marTop w:val="0"/>
      <w:marBottom w:val="0"/>
      <w:divBdr>
        <w:top w:val="none" w:sz="0" w:space="0" w:color="auto"/>
        <w:left w:val="none" w:sz="0" w:space="0" w:color="auto"/>
        <w:bottom w:val="none" w:sz="0" w:space="0" w:color="auto"/>
        <w:right w:val="none" w:sz="0" w:space="0" w:color="auto"/>
      </w:divBdr>
    </w:div>
    <w:div w:id="462967868">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681056508">
      <w:bodyDiv w:val="1"/>
      <w:marLeft w:val="0"/>
      <w:marRight w:val="0"/>
      <w:marTop w:val="0"/>
      <w:marBottom w:val="0"/>
      <w:divBdr>
        <w:top w:val="none" w:sz="0" w:space="0" w:color="auto"/>
        <w:left w:val="none" w:sz="0" w:space="0" w:color="auto"/>
        <w:bottom w:val="none" w:sz="0" w:space="0" w:color="auto"/>
        <w:right w:val="none" w:sz="0" w:space="0" w:color="auto"/>
      </w:divBdr>
    </w:div>
    <w:div w:id="689377985">
      <w:bodyDiv w:val="1"/>
      <w:marLeft w:val="0"/>
      <w:marRight w:val="0"/>
      <w:marTop w:val="0"/>
      <w:marBottom w:val="0"/>
      <w:divBdr>
        <w:top w:val="none" w:sz="0" w:space="0" w:color="auto"/>
        <w:left w:val="none" w:sz="0" w:space="0" w:color="auto"/>
        <w:bottom w:val="none" w:sz="0" w:space="0" w:color="auto"/>
        <w:right w:val="none" w:sz="0" w:space="0" w:color="auto"/>
      </w:divBdr>
    </w:div>
    <w:div w:id="775557996">
      <w:bodyDiv w:val="1"/>
      <w:marLeft w:val="0"/>
      <w:marRight w:val="0"/>
      <w:marTop w:val="0"/>
      <w:marBottom w:val="0"/>
      <w:divBdr>
        <w:top w:val="none" w:sz="0" w:space="0" w:color="auto"/>
        <w:left w:val="none" w:sz="0" w:space="0" w:color="auto"/>
        <w:bottom w:val="none" w:sz="0" w:space="0" w:color="auto"/>
        <w:right w:val="none" w:sz="0" w:space="0" w:color="auto"/>
      </w:divBdr>
    </w:div>
    <w:div w:id="843204125">
      <w:bodyDiv w:val="1"/>
      <w:marLeft w:val="0"/>
      <w:marRight w:val="0"/>
      <w:marTop w:val="0"/>
      <w:marBottom w:val="0"/>
      <w:divBdr>
        <w:top w:val="none" w:sz="0" w:space="0" w:color="auto"/>
        <w:left w:val="none" w:sz="0" w:space="0" w:color="auto"/>
        <w:bottom w:val="none" w:sz="0" w:space="0" w:color="auto"/>
        <w:right w:val="none" w:sz="0" w:space="0" w:color="auto"/>
      </w:divBdr>
    </w:div>
    <w:div w:id="871108936">
      <w:bodyDiv w:val="1"/>
      <w:marLeft w:val="0"/>
      <w:marRight w:val="0"/>
      <w:marTop w:val="0"/>
      <w:marBottom w:val="0"/>
      <w:divBdr>
        <w:top w:val="none" w:sz="0" w:space="0" w:color="auto"/>
        <w:left w:val="none" w:sz="0" w:space="0" w:color="auto"/>
        <w:bottom w:val="none" w:sz="0" w:space="0" w:color="auto"/>
        <w:right w:val="none" w:sz="0" w:space="0" w:color="auto"/>
      </w:divBdr>
    </w:div>
    <w:div w:id="915554231">
      <w:bodyDiv w:val="1"/>
      <w:marLeft w:val="0"/>
      <w:marRight w:val="0"/>
      <w:marTop w:val="0"/>
      <w:marBottom w:val="0"/>
      <w:divBdr>
        <w:top w:val="none" w:sz="0" w:space="0" w:color="auto"/>
        <w:left w:val="none" w:sz="0" w:space="0" w:color="auto"/>
        <w:bottom w:val="none" w:sz="0" w:space="0" w:color="auto"/>
        <w:right w:val="none" w:sz="0" w:space="0" w:color="auto"/>
      </w:divBdr>
    </w:div>
    <w:div w:id="1090467336">
      <w:bodyDiv w:val="1"/>
      <w:marLeft w:val="0"/>
      <w:marRight w:val="0"/>
      <w:marTop w:val="0"/>
      <w:marBottom w:val="0"/>
      <w:divBdr>
        <w:top w:val="none" w:sz="0" w:space="0" w:color="auto"/>
        <w:left w:val="none" w:sz="0" w:space="0" w:color="auto"/>
        <w:bottom w:val="none" w:sz="0" w:space="0" w:color="auto"/>
        <w:right w:val="none" w:sz="0" w:space="0" w:color="auto"/>
      </w:divBdr>
    </w:div>
    <w:div w:id="1095325200">
      <w:bodyDiv w:val="1"/>
      <w:marLeft w:val="0"/>
      <w:marRight w:val="0"/>
      <w:marTop w:val="0"/>
      <w:marBottom w:val="0"/>
      <w:divBdr>
        <w:top w:val="none" w:sz="0" w:space="0" w:color="auto"/>
        <w:left w:val="none" w:sz="0" w:space="0" w:color="auto"/>
        <w:bottom w:val="none" w:sz="0" w:space="0" w:color="auto"/>
        <w:right w:val="none" w:sz="0" w:space="0" w:color="auto"/>
      </w:divBdr>
    </w:div>
    <w:div w:id="1175992600">
      <w:bodyDiv w:val="1"/>
      <w:marLeft w:val="0"/>
      <w:marRight w:val="0"/>
      <w:marTop w:val="0"/>
      <w:marBottom w:val="0"/>
      <w:divBdr>
        <w:top w:val="none" w:sz="0" w:space="0" w:color="auto"/>
        <w:left w:val="none" w:sz="0" w:space="0" w:color="auto"/>
        <w:bottom w:val="none" w:sz="0" w:space="0" w:color="auto"/>
        <w:right w:val="none" w:sz="0" w:space="0" w:color="auto"/>
      </w:divBdr>
    </w:div>
    <w:div w:id="1265186705">
      <w:bodyDiv w:val="1"/>
      <w:marLeft w:val="0"/>
      <w:marRight w:val="0"/>
      <w:marTop w:val="0"/>
      <w:marBottom w:val="0"/>
      <w:divBdr>
        <w:top w:val="none" w:sz="0" w:space="0" w:color="auto"/>
        <w:left w:val="none" w:sz="0" w:space="0" w:color="auto"/>
        <w:bottom w:val="none" w:sz="0" w:space="0" w:color="auto"/>
        <w:right w:val="none" w:sz="0" w:space="0" w:color="auto"/>
      </w:divBdr>
    </w:div>
    <w:div w:id="1348143455">
      <w:bodyDiv w:val="1"/>
      <w:marLeft w:val="0"/>
      <w:marRight w:val="0"/>
      <w:marTop w:val="0"/>
      <w:marBottom w:val="0"/>
      <w:divBdr>
        <w:top w:val="none" w:sz="0" w:space="0" w:color="auto"/>
        <w:left w:val="none" w:sz="0" w:space="0" w:color="auto"/>
        <w:bottom w:val="none" w:sz="0" w:space="0" w:color="auto"/>
        <w:right w:val="none" w:sz="0" w:space="0" w:color="auto"/>
      </w:divBdr>
    </w:div>
    <w:div w:id="1477646887">
      <w:bodyDiv w:val="1"/>
      <w:marLeft w:val="0"/>
      <w:marRight w:val="0"/>
      <w:marTop w:val="0"/>
      <w:marBottom w:val="0"/>
      <w:divBdr>
        <w:top w:val="none" w:sz="0" w:space="0" w:color="auto"/>
        <w:left w:val="none" w:sz="0" w:space="0" w:color="auto"/>
        <w:bottom w:val="none" w:sz="0" w:space="0" w:color="auto"/>
        <w:right w:val="none" w:sz="0" w:space="0" w:color="auto"/>
      </w:divBdr>
    </w:div>
    <w:div w:id="1514033220">
      <w:bodyDiv w:val="1"/>
      <w:marLeft w:val="0"/>
      <w:marRight w:val="0"/>
      <w:marTop w:val="0"/>
      <w:marBottom w:val="0"/>
      <w:divBdr>
        <w:top w:val="none" w:sz="0" w:space="0" w:color="auto"/>
        <w:left w:val="none" w:sz="0" w:space="0" w:color="auto"/>
        <w:bottom w:val="none" w:sz="0" w:space="0" w:color="auto"/>
        <w:right w:val="none" w:sz="0" w:space="0" w:color="auto"/>
      </w:divBdr>
    </w:div>
    <w:div w:id="1567953806">
      <w:bodyDiv w:val="1"/>
      <w:marLeft w:val="0"/>
      <w:marRight w:val="0"/>
      <w:marTop w:val="0"/>
      <w:marBottom w:val="0"/>
      <w:divBdr>
        <w:top w:val="none" w:sz="0" w:space="0" w:color="auto"/>
        <w:left w:val="none" w:sz="0" w:space="0" w:color="auto"/>
        <w:bottom w:val="none" w:sz="0" w:space="0" w:color="auto"/>
        <w:right w:val="none" w:sz="0" w:space="0" w:color="auto"/>
      </w:divBdr>
    </w:div>
    <w:div w:id="1735276228">
      <w:bodyDiv w:val="1"/>
      <w:marLeft w:val="0"/>
      <w:marRight w:val="0"/>
      <w:marTop w:val="0"/>
      <w:marBottom w:val="0"/>
      <w:divBdr>
        <w:top w:val="none" w:sz="0" w:space="0" w:color="auto"/>
        <w:left w:val="none" w:sz="0" w:space="0" w:color="auto"/>
        <w:bottom w:val="none" w:sz="0" w:space="0" w:color="auto"/>
        <w:right w:val="none" w:sz="0" w:space="0" w:color="auto"/>
      </w:divBdr>
    </w:div>
    <w:div w:id="1811560185">
      <w:bodyDiv w:val="1"/>
      <w:marLeft w:val="0"/>
      <w:marRight w:val="0"/>
      <w:marTop w:val="0"/>
      <w:marBottom w:val="0"/>
      <w:divBdr>
        <w:top w:val="none" w:sz="0" w:space="0" w:color="auto"/>
        <w:left w:val="none" w:sz="0" w:space="0" w:color="auto"/>
        <w:bottom w:val="none" w:sz="0" w:space="0" w:color="auto"/>
        <w:right w:val="none" w:sz="0" w:space="0" w:color="auto"/>
      </w:divBdr>
    </w:div>
    <w:div w:id="188732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31127-545E-4CD7-93DB-47AC15BE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662</Words>
  <Characters>3780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4434</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Utente</cp:lastModifiedBy>
  <cp:revision>6</cp:revision>
  <cp:lastPrinted>2024-11-26T13:56:00Z</cp:lastPrinted>
  <dcterms:created xsi:type="dcterms:W3CDTF">2024-11-27T16:53:00Z</dcterms:created>
  <dcterms:modified xsi:type="dcterms:W3CDTF">2024-11-27T20:32:00Z</dcterms:modified>
</cp:coreProperties>
</file>